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656B0" w14:textId="77777777" w:rsidR="00516A82" w:rsidRPr="00E91CC7" w:rsidRDefault="00516A82" w:rsidP="008C6906">
      <w:pPr>
        <w:pageBreakBefore/>
        <w:spacing w:after="0" w:line="240" w:lineRule="auto"/>
        <w:ind w:left="-142" w:hanging="142"/>
        <w:rPr>
          <w:rFonts w:ascii="Times New Roman" w:hAnsi="Times New Roman" w:cs="Times New Roman"/>
          <w:b/>
        </w:rPr>
      </w:pPr>
      <w:r w:rsidRPr="00E91CC7">
        <w:rPr>
          <w:rFonts w:ascii="Times New Roman" w:hAnsi="Times New Roman" w:cs="Times New Roman"/>
          <w:b/>
        </w:rPr>
        <w:t xml:space="preserve">РЕГИСТРАЦИОННАЯ КАРТА                                                                                 </w:t>
      </w:r>
    </w:p>
    <w:p w14:paraId="0EB88963" w14:textId="77777777" w:rsidR="00516A82" w:rsidRPr="00E91CC7" w:rsidRDefault="00516A82" w:rsidP="00516A82">
      <w:pPr>
        <w:spacing w:after="0" w:line="240" w:lineRule="auto"/>
        <w:rPr>
          <w:rFonts w:ascii="Times New Roman" w:hAnsi="Times New Roman" w:cs="Times New Roman"/>
        </w:rPr>
      </w:pPr>
      <w:r w:rsidRPr="00E91CC7"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 w:rsidRPr="00E91CC7">
        <w:rPr>
          <w:rFonts w:ascii="Times New Roman" w:hAnsi="Times New Roman" w:cs="Times New Roman"/>
        </w:rPr>
        <w:t xml:space="preserve">                                         </w:t>
      </w:r>
      <w:r w:rsidRPr="00E91CC7">
        <w:rPr>
          <w:rFonts w:ascii="Times New Roman" w:hAnsi="Times New Roman" w:cs="Times New Roman"/>
          <w:lang w:val="kk-KZ"/>
        </w:rPr>
        <w:t xml:space="preserve">        </w:t>
      </w:r>
      <w:r w:rsidR="0078059C">
        <w:rPr>
          <w:rFonts w:ascii="Times New Roman" w:hAnsi="Times New Roman" w:cs="Times New Roman"/>
          <w:lang w:val="en-US"/>
        </w:rPr>
        <w:t xml:space="preserve"> </w:t>
      </w:r>
      <w:r w:rsidRPr="00E91CC7">
        <w:rPr>
          <w:rFonts w:ascii="Times New Roman" w:hAnsi="Times New Roman" w:cs="Times New Roman"/>
        </w:rPr>
        <w:t>Куда: 050096, Алматы</w:t>
      </w:r>
      <w:r w:rsidRPr="00E91CC7">
        <w:rPr>
          <w:rFonts w:ascii="Times New Roman" w:hAnsi="Times New Roman" w:cs="Times New Roman"/>
          <w:b/>
        </w:rPr>
        <w:t>,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363"/>
        <w:gridCol w:w="329"/>
        <w:gridCol w:w="297"/>
        <w:gridCol w:w="2301"/>
        <w:gridCol w:w="531"/>
        <w:gridCol w:w="176"/>
        <w:gridCol w:w="3381"/>
      </w:tblGrid>
      <w:tr w:rsidR="00516A82" w:rsidRPr="00E91CC7" w14:paraId="1C1886D7" w14:textId="77777777" w:rsidTr="00054D31">
        <w:trPr>
          <w:trHeight w:val="264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B60B9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A772C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A7DEB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D7D47" w14:textId="77777777" w:rsidR="00516A82" w:rsidRPr="00FD1741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C15FC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454DD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CC7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E91CC7">
              <w:rPr>
                <w:rFonts w:ascii="Times New Roman" w:hAnsi="Times New Roman" w:cs="Times New Roman"/>
              </w:rPr>
              <w:t>Богенбай</w:t>
            </w:r>
            <w:proofErr w:type="spellEnd"/>
            <w:r w:rsidRPr="00E91CC7">
              <w:rPr>
                <w:rFonts w:ascii="Times New Roman" w:hAnsi="Times New Roman" w:cs="Times New Roman"/>
              </w:rPr>
              <w:t xml:space="preserve"> батыра,221</w:t>
            </w:r>
          </w:p>
        </w:tc>
      </w:tr>
      <w:tr w:rsidR="00516A82" w:rsidRPr="00E91CC7" w14:paraId="0C487D76" w14:textId="77777777" w:rsidTr="00054D31">
        <w:trPr>
          <w:trHeight w:val="199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9B6CD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6C85D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17539" w14:textId="77777777" w:rsidR="00516A82" w:rsidRPr="00FD1741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AD297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DBE40" w14:textId="77777777" w:rsidR="00516A82" w:rsidRPr="00E91CC7" w:rsidRDefault="002F48A3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CC7">
              <w:rPr>
                <w:rFonts w:ascii="Times New Roman" w:hAnsi="Times New Roman" w:cs="Times New Roman"/>
              </w:rPr>
              <w:t>АО «НЦГНТЭ»</w:t>
            </w:r>
          </w:p>
        </w:tc>
      </w:tr>
      <w:tr w:rsidR="00516A82" w:rsidRPr="00E91CC7" w14:paraId="5080269F" w14:textId="77777777" w:rsidTr="00054D31">
        <w:trPr>
          <w:trHeight w:val="264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1D409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031A3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D284A" w14:textId="77777777" w:rsidR="00516A82" w:rsidRPr="00FD1741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F4BD8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D5058" w14:textId="77777777" w:rsidR="00516A82" w:rsidRPr="00E91CC7" w:rsidRDefault="002F48A3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CC7">
              <w:rPr>
                <w:rFonts w:ascii="Times New Roman" w:hAnsi="Times New Roman" w:cs="Times New Roman"/>
              </w:rPr>
              <w:t xml:space="preserve">т. + 7 </w:t>
            </w:r>
            <w:proofErr w:type="gramStart"/>
            <w:r w:rsidRPr="00E91CC7">
              <w:rPr>
                <w:rFonts w:ascii="Times New Roman" w:hAnsi="Times New Roman" w:cs="Times New Roman"/>
              </w:rPr>
              <w:t>727  3780519</w:t>
            </w:r>
            <w:proofErr w:type="gramEnd"/>
            <w:r w:rsidRPr="00E91CC7">
              <w:rPr>
                <w:rFonts w:ascii="Times New Roman" w:hAnsi="Times New Roman" w:cs="Times New Roman"/>
              </w:rPr>
              <w:t>, +7 727 3780520</w:t>
            </w:r>
          </w:p>
        </w:tc>
      </w:tr>
      <w:tr w:rsidR="00516A82" w:rsidRPr="00E91CC7" w14:paraId="30B517E0" w14:textId="77777777" w:rsidTr="00054D31">
        <w:trPr>
          <w:trHeight w:val="233"/>
        </w:trPr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675C1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05EB5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E0751" w14:textId="77777777" w:rsidR="00516A82" w:rsidRPr="00FD1741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B85CA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88EA4" w14:textId="77777777" w:rsidR="00516A82" w:rsidRPr="00E91CC7" w:rsidRDefault="00516A82" w:rsidP="004A524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A82" w:rsidRPr="00E91CC7" w14:paraId="3A45A1C1" w14:textId="77777777" w:rsidTr="00054D31">
        <w:trPr>
          <w:cantSplit/>
          <w:trHeight w:val="248"/>
        </w:trPr>
        <w:tc>
          <w:tcPr>
            <w:tcW w:w="31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61AE3D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CC7">
              <w:rPr>
                <w:rFonts w:ascii="Times New Roman" w:hAnsi="Times New Roman" w:cs="Times New Roman"/>
              </w:rPr>
              <w:t>Исходящий №, дата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62709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46C0C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E1D1DC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3CEC65" w14:textId="77777777" w:rsidR="00516A82" w:rsidRPr="00E91CC7" w:rsidRDefault="00940D13" w:rsidP="004A52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516A82" w:rsidRPr="00E91CC7">
              <w:rPr>
                <w:rFonts w:ascii="Times New Roman" w:hAnsi="Times New Roman" w:cs="Times New Roman"/>
              </w:rPr>
              <w:t>Номер госрегистрации</w:t>
            </w:r>
          </w:p>
        </w:tc>
      </w:tr>
      <w:tr w:rsidR="00516A82" w:rsidRPr="00E91CC7" w14:paraId="7E6C376D" w14:textId="77777777" w:rsidTr="00054D31">
        <w:trPr>
          <w:cantSplit/>
          <w:trHeight w:val="414"/>
        </w:trPr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3265" w14:textId="77777777" w:rsidR="00516A82" w:rsidRPr="00E91CC7" w:rsidRDefault="00EB26BD" w:rsidP="006B2A6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91CC7">
              <w:rPr>
                <w:rFonts w:ascii="Times New Roman" w:hAnsi="Times New Roman" w:cs="Times New Roman"/>
                <w:lang w:val="en-US"/>
              </w:rPr>
              <w:t>09-36-4969, 29.09.2025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A918E4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CD89D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ED8D" w14:textId="77777777" w:rsidR="00516A82" w:rsidRPr="00E91CC7" w:rsidRDefault="00EB26BD" w:rsidP="003C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91CC7">
              <w:rPr>
                <w:rFonts w:ascii="Times New Roman" w:hAnsi="Times New Roman" w:cs="Times New Roman"/>
                <w:lang w:val="en-US"/>
              </w:rPr>
              <w:t>0125РКД0122</w:t>
            </w:r>
          </w:p>
        </w:tc>
      </w:tr>
      <w:tr w:rsidR="00516A82" w:rsidRPr="00E91CC7" w14:paraId="06C2F02C" w14:textId="77777777" w:rsidTr="00054D31">
        <w:trPr>
          <w:gridBefore w:val="4"/>
          <w:wBefore w:w="3818" w:type="dxa"/>
          <w:cantSplit/>
          <w:trHeight w:val="72"/>
        </w:trPr>
        <w:tc>
          <w:tcPr>
            <w:tcW w:w="23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73E85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639C6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34962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7080362" w14:textId="77777777" w:rsidR="000D0E4F" w:rsidRDefault="000D0E4F"/>
    <w:tbl>
      <w:tblPr>
        <w:tblpPr w:leftFromText="180" w:rightFromText="180" w:vertAnchor="text" w:horzAnchor="margin" w:tblpXSpec="center" w:tblpY="311"/>
        <w:tblW w:w="10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567"/>
        <w:gridCol w:w="1275"/>
        <w:gridCol w:w="851"/>
        <w:gridCol w:w="850"/>
        <w:gridCol w:w="851"/>
        <w:gridCol w:w="850"/>
        <w:gridCol w:w="812"/>
        <w:gridCol w:w="812"/>
      </w:tblGrid>
      <w:tr w:rsidR="00EB2DFE" w:rsidRPr="00E91CC7" w14:paraId="77A03597" w14:textId="77777777" w:rsidTr="00EB2DFE">
        <w:trPr>
          <w:trHeight w:val="27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74AB" w14:textId="77777777" w:rsidR="00EB2DFE" w:rsidRPr="00E91CC7" w:rsidRDefault="00EB2DFE" w:rsidP="00EB2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7F86F4" w14:textId="77777777" w:rsidR="00EB2DFE" w:rsidRPr="00E91CC7" w:rsidRDefault="00EB2DFE" w:rsidP="00EB2D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3FBF" w14:textId="77777777" w:rsidR="00EB2DFE" w:rsidRPr="00E91CC7" w:rsidRDefault="00EB2DFE" w:rsidP="00EB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C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02.06.2025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BF34AB" w14:textId="77777777" w:rsidR="00EB2DFE" w:rsidRPr="00E91CC7" w:rsidRDefault="00EB2DFE" w:rsidP="00EB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3307" w14:textId="77777777" w:rsidR="00EB2DFE" w:rsidRPr="00E91CC7" w:rsidRDefault="00EB2DFE" w:rsidP="00EB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224" w14:textId="77777777" w:rsidR="00EB2DFE" w:rsidRDefault="00EB2DFE" w:rsidP="00EB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04AD" w14:textId="77777777" w:rsidR="00EB2DFE" w:rsidRDefault="00EB2DFE" w:rsidP="00EB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DFE" w:rsidRPr="00E91CC7" w14:paraId="56FD1D10" w14:textId="77777777" w:rsidTr="00EB2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34CC67" w14:textId="77777777" w:rsidR="00EB2DFE" w:rsidRPr="00BD2853" w:rsidRDefault="00EB2DFE" w:rsidP="00EB2D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D2853">
              <w:rPr>
                <w:rFonts w:ascii="Times New Roman" w:hAnsi="Times New Roman" w:cs="Times New Roman"/>
              </w:rPr>
              <w:t>Основани</w:t>
            </w:r>
            <w:proofErr w:type="spellEnd"/>
            <w:r w:rsidRPr="00BD2853">
              <w:rPr>
                <w:rFonts w:ascii="Times New Roman" w:hAnsi="Times New Roman" w:cs="Times New Roman"/>
                <w:lang w:val="kk-KZ"/>
              </w:rPr>
              <w:t>е</w:t>
            </w:r>
            <w:r w:rsidRPr="00BD2853">
              <w:rPr>
                <w:rFonts w:ascii="Times New Roman" w:hAnsi="Times New Roman" w:cs="Times New Roman"/>
              </w:rPr>
              <w:t xml:space="preserve"> для проведения работы</w:t>
            </w:r>
          </w:p>
          <w:p w14:paraId="7C9270A5" w14:textId="77777777" w:rsidR="00EB2DFE" w:rsidRPr="00E91CC7" w:rsidRDefault="00EB2DFE" w:rsidP="00EB2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52FE" w14:textId="77777777" w:rsidR="00EB2DFE" w:rsidRPr="00136A4E" w:rsidRDefault="00EB2DFE" w:rsidP="00EB2DF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DE0">
              <w:rPr>
                <w:rFonts w:ascii="Times New Roman" w:hAnsi="Times New Roman" w:cs="Times New Roman"/>
                <w:sz w:val="18"/>
                <w:szCs w:val="18"/>
              </w:rPr>
              <w:t>Источники и объем финансирования по календарным годам</w:t>
            </w:r>
            <w:r w:rsidRPr="00136A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(тенге)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A73A" w14:textId="77777777" w:rsidR="00EB2DFE" w:rsidRPr="00E91CC7" w:rsidRDefault="00EB2DFE" w:rsidP="00EB2DF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E91CC7">
              <w:rPr>
                <w:rFonts w:ascii="Times New Roman" w:hAnsi="Times New Roman" w:cs="Times New Roman"/>
                <w:sz w:val="1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2474" w14:textId="77777777" w:rsidR="00EB2DFE" w:rsidRPr="00E91CC7" w:rsidRDefault="00EB2DFE" w:rsidP="00EB2DF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</w:rPr>
            </w:pPr>
            <w:r w:rsidRPr="00E91CC7">
              <w:rPr>
                <w:rFonts w:ascii="Times New Roman" w:hAnsi="Times New Roman" w:cs="Times New Roman"/>
                <w:sz w:val="18"/>
              </w:rPr>
              <w:t>1-ый</w:t>
            </w:r>
            <w:r>
              <w:rPr>
                <w:rFonts w:ascii="Times New Roman" w:hAnsi="Times New Roman" w:cs="Times New Roman"/>
                <w:sz w:val="18"/>
              </w:rPr>
              <w:br/>
            </w:r>
            <w:r w:rsidRPr="00E91CC7">
              <w:rPr>
                <w:rFonts w:ascii="Times New Roman" w:hAnsi="Times New Roman" w:cs="Times New Roman"/>
                <w:sz w:val="1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33B72" w14:textId="77777777" w:rsidR="00EB2DFE" w:rsidRPr="00E91CC7" w:rsidRDefault="00EB2DFE" w:rsidP="00EB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E91CC7">
              <w:rPr>
                <w:rFonts w:ascii="Times New Roman" w:hAnsi="Times New Roman" w:cs="Times New Roman"/>
                <w:sz w:val="18"/>
              </w:rPr>
              <w:t>2-ой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854A" w14:textId="77777777" w:rsidR="00EB2DFE" w:rsidRPr="00E91CC7" w:rsidRDefault="00EB2DFE" w:rsidP="00EB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E91CC7">
              <w:rPr>
                <w:rFonts w:ascii="Times New Roman" w:hAnsi="Times New Roman" w:cs="Times New Roman"/>
                <w:sz w:val="18"/>
              </w:rPr>
              <w:t>3-ий</w:t>
            </w:r>
          </w:p>
          <w:p w14:paraId="1D4251E9" w14:textId="77777777" w:rsidR="00EB2DFE" w:rsidRPr="00E91CC7" w:rsidRDefault="00EB2DFE" w:rsidP="00EB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E91CC7">
              <w:rPr>
                <w:rFonts w:ascii="Times New Roman" w:hAnsi="Times New Roman" w:cs="Times New Roman"/>
                <w:sz w:val="18"/>
              </w:rPr>
              <w:t>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0BF3" w14:textId="77777777" w:rsidR="00EB2DFE" w:rsidRPr="00E91CC7" w:rsidRDefault="00EB2DFE" w:rsidP="00EB2DF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4</w:t>
            </w:r>
            <w:r w:rsidRPr="00E91CC7">
              <w:rPr>
                <w:rFonts w:ascii="Times New Roman" w:hAnsi="Times New Roman" w:cs="Times New Roman"/>
                <w:sz w:val="18"/>
              </w:rPr>
              <w:t>-</w:t>
            </w:r>
            <w:proofErr w:type="spellStart"/>
            <w:r w:rsidRPr="00E91CC7">
              <w:rPr>
                <w:rFonts w:ascii="Times New Roman" w:hAnsi="Times New Roman" w:cs="Times New Roman"/>
                <w:sz w:val="18"/>
              </w:rPr>
              <w:t>ий</w:t>
            </w:r>
            <w:proofErr w:type="spellEnd"/>
          </w:p>
          <w:p w14:paraId="6AD01482" w14:textId="77777777" w:rsidR="00EB2DFE" w:rsidRPr="00E91CC7" w:rsidRDefault="00EB2DFE" w:rsidP="00EB2DF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E91CC7">
              <w:rPr>
                <w:rFonts w:ascii="Times New Roman" w:hAnsi="Times New Roman" w:cs="Times New Roman"/>
                <w:sz w:val="18"/>
              </w:rPr>
              <w:t>год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B803" w14:textId="77777777" w:rsidR="00EB2DFE" w:rsidRPr="00E91CC7" w:rsidRDefault="00EB2DFE" w:rsidP="00EB2DF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  <w:r w:rsidRPr="00E91CC7">
              <w:rPr>
                <w:rFonts w:ascii="Times New Roman" w:hAnsi="Times New Roman" w:cs="Times New Roman"/>
                <w:sz w:val="18"/>
              </w:rPr>
              <w:t>-ий</w:t>
            </w:r>
          </w:p>
          <w:p w14:paraId="2F331D70" w14:textId="77777777" w:rsidR="00EB2DFE" w:rsidRDefault="00EB2DFE" w:rsidP="00EB2DFE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en-US"/>
              </w:rPr>
            </w:pPr>
            <w:r w:rsidRPr="00E91CC7">
              <w:rPr>
                <w:rFonts w:ascii="Times New Roman" w:hAnsi="Times New Roman" w:cs="Times New Roman"/>
                <w:sz w:val="18"/>
              </w:rPr>
              <w:t>год</w:t>
            </w:r>
          </w:p>
        </w:tc>
      </w:tr>
      <w:tr w:rsidR="00EB2DFE" w:rsidRPr="00E91CC7" w14:paraId="03EC95D8" w14:textId="77777777" w:rsidTr="00EB2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vMerge w:val="restart"/>
            <w:shd w:val="clear" w:color="auto" w:fill="auto"/>
          </w:tcPr>
          <w:tbl>
            <w:tblPr>
              <w:tblStyle w:val="TableGridPHPDOCX"/>
              <w:tblOverlap w:val="never"/>
              <w:tblW w:w="5000" w:type="pct"/>
              <w:jc w:val="center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insideH w:val="none" w:sz="6" w:space="0" w:color="auto"/>
                <w:insideV w:val="none" w:sz="6" w:space="0" w:color="auto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329"/>
            </w:tblGrid>
            <w:tr w:rsidR="000D0E4F" w14:paraId="54C559F1" w14:textId="77777777">
              <w:trPr>
                <w:jc w:val="center"/>
              </w:trPr>
              <w:tc>
                <w:tcPr>
                  <w:tcW w:w="1" w:type="dxa"/>
                </w:tcPr>
                <w:p w14:paraId="797691D4" w14:textId="77777777" w:rsidR="000D0E4F" w:rsidRDefault="00245675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Государственная программа</w:t>
                  </w:r>
                </w:p>
              </w:tc>
            </w:tr>
            <w:tr w:rsidR="000D0E4F" w14:paraId="68DB6E23" w14:textId="77777777">
              <w:trPr>
                <w:jc w:val="center"/>
              </w:trPr>
              <w:tc>
                <w:tcPr>
                  <w:tcW w:w="1" w:type="dxa"/>
                </w:tcPr>
                <w:p w14:paraId="321849FE" w14:textId="77777777" w:rsidR="000D0E4F" w:rsidRDefault="00245675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Республиканская научно-техническая программа (РНТП)</w:t>
                  </w:r>
                </w:p>
              </w:tc>
            </w:tr>
            <w:tr w:rsidR="000D0E4F" w14:paraId="0936D312" w14:textId="77777777">
              <w:trPr>
                <w:jc w:val="center"/>
              </w:trPr>
              <w:tc>
                <w:tcPr>
                  <w:tcW w:w="1" w:type="dxa"/>
                </w:tcPr>
                <w:p w14:paraId="451D1EE3" w14:textId="77777777" w:rsidR="000D0E4F" w:rsidRDefault="00245675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Отраслевая (секторальная) программа</w:t>
                  </w:r>
                </w:p>
              </w:tc>
            </w:tr>
            <w:tr w:rsidR="000D0E4F" w14:paraId="5923C093" w14:textId="77777777">
              <w:trPr>
                <w:jc w:val="center"/>
              </w:trPr>
              <w:tc>
                <w:tcPr>
                  <w:tcW w:w="1" w:type="dxa"/>
                </w:tcPr>
                <w:p w14:paraId="174BFC89" w14:textId="77777777" w:rsidR="000D0E4F" w:rsidRDefault="00245675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Программа фундаментальных исследований (ПФИ)</w:t>
                  </w:r>
                </w:p>
              </w:tc>
            </w:tr>
            <w:tr w:rsidR="000D0E4F" w14:paraId="498BB012" w14:textId="77777777">
              <w:trPr>
                <w:jc w:val="center"/>
              </w:trPr>
              <w:tc>
                <w:tcPr>
                  <w:tcW w:w="1" w:type="dxa"/>
                </w:tcPr>
                <w:p w14:paraId="4B9FB911" w14:textId="77777777" w:rsidR="000D0E4F" w:rsidRDefault="00245675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Программа прикладных исследований</w:t>
                  </w:r>
                </w:p>
              </w:tc>
            </w:tr>
            <w:tr w:rsidR="000D0E4F" w14:paraId="6D29724A" w14:textId="77777777">
              <w:trPr>
                <w:jc w:val="center"/>
              </w:trPr>
              <w:tc>
                <w:tcPr>
                  <w:tcW w:w="1" w:type="dxa"/>
                </w:tcPr>
                <w:p w14:paraId="0EEE75CA" w14:textId="77777777" w:rsidR="000D0E4F" w:rsidRDefault="00245675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Инновационный проект</w:t>
                  </w:r>
                </w:p>
              </w:tc>
            </w:tr>
            <w:tr w:rsidR="000D0E4F" w14:paraId="5FB8DFB9" w14:textId="77777777">
              <w:trPr>
                <w:jc w:val="center"/>
              </w:trPr>
              <w:tc>
                <w:tcPr>
                  <w:tcW w:w="1" w:type="dxa"/>
                </w:tcPr>
                <w:p w14:paraId="6A126BA7" w14:textId="77777777" w:rsidR="000D0E4F" w:rsidRDefault="00245675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Поисковый (рисковый) проект (фонд науки)</w:t>
                  </w:r>
                </w:p>
              </w:tc>
            </w:tr>
            <w:tr w:rsidR="000D0E4F" w14:paraId="0989C0EF" w14:textId="77777777">
              <w:trPr>
                <w:jc w:val="center"/>
              </w:trPr>
              <w:tc>
                <w:tcPr>
                  <w:tcW w:w="1" w:type="dxa"/>
                </w:tcPr>
                <w:p w14:paraId="526BB84A" w14:textId="77777777" w:rsidR="000D0E4F" w:rsidRDefault="00245675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Отечественные гранты</w:t>
                  </w:r>
                </w:p>
              </w:tc>
            </w:tr>
            <w:tr w:rsidR="000D0E4F" w14:paraId="1E9FB680" w14:textId="77777777">
              <w:trPr>
                <w:jc w:val="center"/>
              </w:trPr>
              <w:tc>
                <w:tcPr>
                  <w:tcW w:w="1" w:type="dxa"/>
                </w:tcPr>
                <w:p w14:paraId="04BB4055" w14:textId="77777777" w:rsidR="000D0E4F" w:rsidRDefault="00245675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Межгосударственная программа</w:t>
                  </w:r>
                </w:p>
              </w:tc>
            </w:tr>
            <w:tr w:rsidR="000D0E4F" w14:paraId="73DC1E5B" w14:textId="77777777">
              <w:trPr>
                <w:jc w:val="center"/>
              </w:trPr>
              <w:tc>
                <w:tcPr>
                  <w:tcW w:w="1" w:type="dxa"/>
                </w:tcPr>
                <w:p w14:paraId="70291A20" w14:textId="77777777" w:rsidR="000D0E4F" w:rsidRDefault="00245675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Международная программа</w:t>
                  </w:r>
                </w:p>
              </w:tc>
            </w:tr>
            <w:tr w:rsidR="000D0E4F" w14:paraId="410FC232" w14:textId="77777777">
              <w:trPr>
                <w:jc w:val="center"/>
              </w:trPr>
              <w:tc>
                <w:tcPr>
                  <w:tcW w:w="1" w:type="dxa"/>
                </w:tcPr>
                <w:p w14:paraId="5E857614" w14:textId="77777777" w:rsidR="000D0E4F" w:rsidRDefault="00245675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Задание министерства</w:t>
                  </w:r>
                </w:p>
              </w:tc>
            </w:tr>
            <w:tr w:rsidR="000D0E4F" w14:paraId="6A3477E4" w14:textId="77777777">
              <w:trPr>
                <w:jc w:val="center"/>
              </w:trPr>
              <w:tc>
                <w:tcPr>
                  <w:tcW w:w="1" w:type="dxa"/>
                </w:tcPr>
                <w:p w14:paraId="1499C558" w14:textId="77777777" w:rsidR="000D0E4F" w:rsidRDefault="00245675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Инициативная</w:t>
                  </w:r>
                </w:p>
              </w:tc>
            </w:tr>
            <w:tr w:rsidR="000D0E4F" w14:paraId="5EB12B5A" w14:textId="77777777">
              <w:trPr>
                <w:jc w:val="center"/>
              </w:trPr>
              <w:tc>
                <w:tcPr>
                  <w:tcW w:w="1" w:type="dxa"/>
                </w:tcPr>
                <w:p w14:paraId="79E84522" w14:textId="77777777" w:rsidR="000D0E4F" w:rsidRDefault="00245675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Договор с организацией</w:t>
                  </w:r>
                </w:p>
              </w:tc>
            </w:tr>
            <w:tr w:rsidR="000D0E4F" w14:paraId="182AD09E" w14:textId="77777777">
              <w:trPr>
                <w:jc w:val="center"/>
              </w:trPr>
              <w:tc>
                <w:tcPr>
                  <w:tcW w:w="1" w:type="dxa"/>
                </w:tcPr>
                <w:p w14:paraId="4DD8FB3A" w14:textId="77777777" w:rsidR="000D0E4F" w:rsidRDefault="00245675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Региональная программа</w:t>
                  </w:r>
                </w:p>
              </w:tc>
            </w:tr>
            <w:tr w:rsidR="000D0E4F" w14:paraId="21CFDEB0" w14:textId="77777777">
              <w:trPr>
                <w:jc w:val="center"/>
              </w:trPr>
              <w:tc>
                <w:tcPr>
                  <w:tcW w:w="1" w:type="dxa"/>
                </w:tcPr>
                <w:p w14:paraId="3D91EA22" w14:textId="77777777" w:rsidR="000D0E4F" w:rsidRDefault="00245675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Проект по недропользованию</w:t>
                  </w:r>
                </w:p>
              </w:tc>
            </w:tr>
            <w:tr w:rsidR="000D0E4F" w14:paraId="6E01BDB9" w14:textId="77777777">
              <w:trPr>
                <w:jc w:val="center"/>
              </w:trPr>
              <w:tc>
                <w:tcPr>
                  <w:tcW w:w="1" w:type="dxa"/>
                </w:tcPr>
                <w:p w14:paraId="3E9ED297" w14:textId="77777777" w:rsidR="000D0E4F" w:rsidRDefault="00245675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Средства МИО</w:t>
                  </w:r>
                </w:p>
              </w:tc>
            </w:tr>
          </w:tbl>
          <w:p w14:paraId="53D85E5D" w14:textId="77777777" w:rsidR="000D0E4F" w:rsidRDefault="000D0E4F"/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EEE0" w14:textId="77777777" w:rsidR="000D0E4F" w:rsidRDefault="002456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Средства госбюджета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0E018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1AE98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3C7B3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E6A2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AF11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ED54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2DFE" w:rsidRPr="00E91CC7" w14:paraId="721FD3DF" w14:textId="77777777" w:rsidTr="00EB2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vMerge/>
            <w:shd w:val="clear" w:color="auto" w:fill="auto"/>
          </w:tcPr>
          <w:p w14:paraId="263D3006" w14:textId="77777777" w:rsidR="00EB2DFE" w:rsidRPr="00B364D5" w:rsidRDefault="00EB2DFE" w:rsidP="00EB2DFE">
            <w:pPr>
              <w:spacing w:after="0" w:line="240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744D" w14:textId="77777777" w:rsidR="000D0E4F" w:rsidRDefault="0024567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Средства заказчика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7E13" w14:textId="77777777" w:rsidR="000D0E4F" w:rsidRDefault="002456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6500000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C590D" w14:textId="77777777" w:rsidR="000D0E4F" w:rsidRDefault="002456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F966" w14:textId="77777777" w:rsidR="000D0E4F" w:rsidRDefault="002456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A84D" w14:textId="77777777" w:rsidR="000D0E4F" w:rsidRDefault="002456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2000000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989F" w14:textId="77777777" w:rsidR="000D0E4F" w:rsidRDefault="002456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2000000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CEF9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2DFE" w:rsidRPr="00E91CC7" w14:paraId="5D59262D" w14:textId="77777777" w:rsidTr="00EB2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vMerge/>
            <w:shd w:val="clear" w:color="auto" w:fill="auto"/>
          </w:tcPr>
          <w:p w14:paraId="4A100134" w14:textId="77777777" w:rsidR="00EB2DFE" w:rsidRPr="00B364D5" w:rsidRDefault="00EB2DFE" w:rsidP="00EB2DFE">
            <w:pPr>
              <w:spacing w:after="0" w:line="240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FDAC" w14:textId="77777777" w:rsidR="000D0E4F" w:rsidRDefault="002456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Собственные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99CF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16A60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AA5FD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EAED4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E5A3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8A43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2DFE" w:rsidRPr="00E91CC7" w14:paraId="73A66751" w14:textId="77777777" w:rsidTr="00EB2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vMerge/>
            <w:shd w:val="clear" w:color="auto" w:fill="auto"/>
          </w:tcPr>
          <w:p w14:paraId="401A80A3" w14:textId="77777777" w:rsidR="00EB2DFE" w:rsidRPr="00B364D5" w:rsidRDefault="00EB2DFE" w:rsidP="00EB2DFE">
            <w:pPr>
              <w:spacing w:after="0" w:line="240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037B" w14:textId="77777777" w:rsidR="000D0E4F" w:rsidRDefault="002456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Средства недропользователей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6909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78EE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0346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72D8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76D9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4D62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2DFE" w:rsidRPr="00E91CC7" w14:paraId="774D6FE6" w14:textId="77777777" w:rsidTr="00EB2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vMerge/>
            <w:shd w:val="clear" w:color="auto" w:fill="auto"/>
          </w:tcPr>
          <w:p w14:paraId="51D68DCE" w14:textId="77777777" w:rsidR="00EB2DFE" w:rsidRPr="00B364D5" w:rsidRDefault="00EB2DFE" w:rsidP="00EB2DFE">
            <w:pPr>
              <w:spacing w:after="0" w:line="240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6751" w14:textId="77777777" w:rsidR="000D0E4F" w:rsidRDefault="002456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Отечественные гранты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9698B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A82D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A668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B860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177D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DD5E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2DFE" w:rsidRPr="00E91CC7" w14:paraId="4D2E14CA" w14:textId="77777777" w:rsidTr="00EB2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45" w:type="dxa"/>
            <w:vMerge/>
            <w:shd w:val="clear" w:color="auto" w:fill="auto"/>
          </w:tcPr>
          <w:p w14:paraId="70CAC80F" w14:textId="77777777" w:rsidR="00EB2DFE" w:rsidRPr="00B364D5" w:rsidRDefault="00EB2DFE" w:rsidP="00EB2DFE">
            <w:pPr>
              <w:spacing w:after="0" w:line="240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3984" w14:textId="77777777" w:rsidR="000D0E4F" w:rsidRDefault="002456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Фонд науки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D32AD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DF9C1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31F7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83D6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5793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6A08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2DFE" w:rsidRPr="00E91CC7" w14:paraId="07A0B262" w14:textId="77777777" w:rsidTr="00EB2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3"/>
        </w:trPr>
        <w:tc>
          <w:tcPr>
            <w:tcW w:w="3545" w:type="dxa"/>
            <w:vMerge/>
            <w:shd w:val="clear" w:color="auto" w:fill="auto"/>
          </w:tcPr>
          <w:p w14:paraId="7BE05701" w14:textId="77777777" w:rsidR="00EB2DFE" w:rsidRPr="00B364D5" w:rsidRDefault="00EB2DFE" w:rsidP="00EB2DFE">
            <w:pPr>
              <w:spacing w:after="0" w:line="240" w:lineRule="auto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A79F" w14:textId="77777777" w:rsidR="000D0E4F" w:rsidRDefault="002456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Международные гранты,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5C33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D769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AA8A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55057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FC23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F16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2DFE" w:rsidRPr="00E91CC7" w14:paraId="22E07C35" w14:textId="77777777" w:rsidTr="00EB2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4"/>
        </w:trPr>
        <w:tc>
          <w:tcPr>
            <w:tcW w:w="3545" w:type="dxa"/>
            <w:vMerge/>
            <w:shd w:val="clear" w:color="auto" w:fill="auto"/>
          </w:tcPr>
          <w:p w14:paraId="3AE81B04" w14:textId="77777777" w:rsidR="00EB2DFE" w:rsidRPr="00E91CC7" w:rsidRDefault="00EB2DFE" w:rsidP="00EB2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nil"/>
            </w:tcBorders>
            <w:shd w:val="clear" w:color="auto" w:fill="auto"/>
          </w:tcPr>
          <w:p w14:paraId="756131E1" w14:textId="77777777" w:rsidR="00EB2DFE" w:rsidRDefault="00EB2DFE" w:rsidP="00EB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C3853E" w14:textId="77777777" w:rsidR="00EB2DFE" w:rsidRDefault="00EB2DFE" w:rsidP="00EB2D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E91CC7">
              <w:rPr>
                <w:rFonts w:ascii="Times New Roman" w:hAnsi="Times New Roman" w:cs="Times New Roman"/>
              </w:rPr>
              <w:t>Вид работы</w:t>
            </w:r>
          </w:p>
          <w:p w14:paraId="63DB62C7" w14:textId="77777777" w:rsidR="00EB2DFE" w:rsidRPr="00E91CC7" w:rsidRDefault="00EB2DFE" w:rsidP="00EB2DFE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</w:tcBorders>
          </w:tcPr>
          <w:p w14:paraId="72696287" w14:textId="77777777" w:rsidR="00EB2DFE" w:rsidRDefault="00EB2DFE" w:rsidP="00EB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</w:tcBorders>
          </w:tcPr>
          <w:p w14:paraId="4FF5C702" w14:textId="77777777" w:rsidR="00EB2DFE" w:rsidRDefault="00EB2DFE" w:rsidP="00EB2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DFE" w:rsidRPr="00E91CC7" w14:paraId="24D2B0F6" w14:textId="77777777" w:rsidTr="00EB2D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6"/>
        </w:trPr>
        <w:tc>
          <w:tcPr>
            <w:tcW w:w="3545" w:type="dxa"/>
            <w:vMerge/>
            <w:tcBorders>
              <w:bottom w:val="nil"/>
            </w:tcBorders>
            <w:shd w:val="clear" w:color="auto" w:fill="auto"/>
          </w:tcPr>
          <w:p w14:paraId="1909C6FC" w14:textId="77777777" w:rsidR="00EB2DFE" w:rsidRPr="00E91CC7" w:rsidRDefault="00EB2DFE" w:rsidP="00EB2D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gridSpan w:val="6"/>
            <w:tcBorders>
              <w:left w:val="nil"/>
              <w:bottom w:val="nil"/>
            </w:tcBorders>
            <w:shd w:val="clear" w:color="auto" w:fill="auto"/>
          </w:tcPr>
          <w:tbl>
            <w:tblPr>
              <w:tblStyle w:val="TableGridPHPDOCX"/>
              <w:tblOverlap w:val="never"/>
              <w:tblW w:w="5000" w:type="pct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insideH w:val="none" w:sz="6" w:space="0" w:color="auto"/>
                <w:insideV w:val="non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28"/>
            </w:tblGrid>
            <w:tr w:rsidR="000D0E4F" w14:paraId="51706459" w14:textId="77777777">
              <w:tc>
                <w:tcPr>
                  <w:tcW w:w="100" w:type="dxa"/>
                </w:tcPr>
                <w:p w14:paraId="3DA3D6B3" w14:textId="77777777" w:rsidR="000D0E4F" w:rsidRDefault="00245675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Научно-исследовательская работа фундаментальная</w:t>
                  </w:r>
                </w:p>
              </w:tc>
            </w:tr>
            <w:tr w:rsidR="000D0E4F" w14:paraId="5DB25EB0" w14:textId="77777777">
              <w:tc>
                <w:tcPr>
                  <w:tcW w:w="100" w:type="dxa"/>
                </w:tcPr>
                <w:p w14:paraId="5FC68392" w14:textId="77777777" w:rsidR="000D0E4F" w:rsidRDefault="00245675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Научно-исследовательская работа прикладная</w:t>
                  </w:r>
                </w:p>
              </w:tc>
            </w:tr>
            <w:tr w:rsidR="000D0E4F" w14:paraId="3231AED7" w14:textId="77777777">
              <w:tc>
                <w:tcPr>
                  <w:tcW w:w="100" w:type="dxa"/>
                </w:tcPr>
                <w:p w14:paraId="1EE7804C" w14:textId="77777777" w:rsidR="000D0E4F" w:rsidRDefault="00245675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4"/>
                      <w:szCs w:val="14"/>
                    </w:rPr>
                    <w:t>Опытно-конструкторская, проектно-конструкторская</w:t>
                  </w:r>
                </w:p>
              </w:tc>
            </w:tr>
            <w:tr w:rsidR="000D0E4F" w14:paraId="0FEA8A7E" w14:textId="77777777">
              <w:tc>
                <w:tcPr>
                  <w:tcW w:w="100" w:type="dxa"/>
                </w:tcPr>
                <w:p w14:paraId="370D2FAB" w14:textId="77777777" w:rsidR="000D0E4F" w:rsidRDefault="00245675">
                  <w:pPr>
                    <w:framePr w:hSpace="180" w:wrap="around" w:vAnchor="text" w:hAnchor="margin" w:xAlign="center" w:y="311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Проектно-технологическая</w:t>
                  </w:r>
                </w:p>
              </w:tc>
            </w:tr>
          </w:tbl>
          <w:p w14:paraId="33CFAF4F" w14:textId="77777777" w:rsidR="000D0E4F" w:rsidRDefault="000D0E4F"/>
        </w:tc>
        <w:tc>
          <w:tcPr>
            <w:tcW w:w="812" w:type="dxa"/>
            <w:tcBorders>
              <w:left w:val="nil"/>
              <w:bottom w:val="nil"/>
            </w:tcBorders>
          </w:tcPr>
          <w:p w14:paraId="1820383A" w14:textId="77777777" w:rsidR="00EB2DFE" w:rsidRDefault="00EB2DFE" w:rsidP="00EB2DFE">
            <w:pPr>
              <w:spacing w:after="0" w:line="240" w:lineRule="auto"/>
              <w:ind w:hanging="7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tcBorders>
              <w:left w:val="nil"/>
              <w:bottom w:val="nil"/>
            </w:tcBorders>
          </w:tcPr>
          <w:p w14:paraId="2719D37A" w14:textId="77777777" w:rsidR="00EB2DFE" w:rsidRDefault="00EB2DFE" w:rsidP="00EB2DFE">
            <w:pPr>
              <w:spacing w:after="0" w:line="240" w:lineRule="auto"/>
              <w:ind w:hanging="7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7F848AF7" w14:textId="77777777" w:rsidR="00516A82" w:rsidRPr="00E91CC7" w:rsidRDefault="00516A82" w:rsidP="00516A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1CC7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E91CC7">
        <w:rPr>
          <w:rFonts w:ascii="Times New Roman" w:hAnsi="Times New Roman" w:cs="Times New Roman"/>
          <w:sz w:val="20"/>
          <w:szCs w:val="20"/>
        </w:rPr>
        <w:t>Сроки выполнения работы</w:t>
      </w:r>
    </w:p>
    <w:p w14:paraId="1AD434C5" w14:textId="20585294" w:rsidR="00516A82" w:rsidRPr="00BD2853" w:rsidRDefault="00516A82" w:rsidP="00650B89">
      <w:pPr>
        <w:spacing w:after="0" w:line="240" w:lineRule="auto"/>
        <w:ind w:hanging="142"/>
        <w:rPr>
          <w:rFonts w:ascii="Times New Roman" w:hAnsi="Times New Roman" w:cs="Times New Roman"/>
        </w:rPr>
      </w:pPr>
      <w:r w:rsidRPr="00BD2853">
        <w:rPr>
          <w:rFonts w:ascii="Times New Roman" w:hAnsi="Times New Roman" w:cs="Times New Roman"/>
        </w:rPr>
        <w:t>Измененный номер госрегистрац</w:t>
      </w:r>
      <w:r w:rsidR="00BD2853">
        <w:rPr>
          <w:rFonts w:ascii="Times New Roman" w:hAnsi="Times New Roman" w:cs="Times New Roman"/>
        </w:rPr>
        <w:t>ии</w:t>
      </w:r>
      <w:r w:rsidRPr="00BD2853">
        <w:rPr>
          <w:rFonts w:ascii="Times New Roman" w:hAnsi="Times New Roman" w:cs="Times New Roman"/>
        </w:rPr>
        <w:t xml:space="preserve">                    Начало                           </w:t>
      </w:r>
      <w:r w:rsidR="000226D1">
        <w:rPr>
          <w:rFonts w:ascii="Times New Roman" w:hAnsi="Times New Roman" w:cs="Times New Roman"/>
        </w:rPr>
        <w:t xml:space="preserve">    </w:t>
      </w:r>
      <w:r w:rsidR="00940D13" w:rsidRPr="00BD2853">
        <w:rPr>
          <w:rFonts w:ascii="Times New Roman" w:hAnsi="Times New Roman" w:cs="Times New Roman"/>
        </w:rPr>
        <w:t xml:space="preserve">           </w:t>
      </w:r>
      <w:r w:rsidR="00F72FF8">
        <w:rPr>
          <w:rFonts w:ascii="Times New Roman" w:hAnsi="Times New Roman" w:cs="Times New Roman"/>
        </w:rPr>
        <w:t xml:space="preserve"> </w:t>
      </w:r>
      <w:r w:rsidRPr="00BD2853">
        <w:rPr>
          <w:rFonts w:ascii="Times New Roman" w:hAnsi="Times New Roman" w:cs="Times New Roman"/>
        </w:rPr>
        <w:t>Окончание</w:t>
      </w:r>
    </w:p>
    <w:p w14:paraId="14581528" w14:textId="77777777" w:rsidR="005F0A76" w:rsidRPr="00E91CC7" w:rsidRDefault="005F0A76" w:rsidP="00516A82">
      <w:pPr>
        <w:tabs>
          <w:tab w:val="left" w:pos="6840"/>
          <w:tab w:val="right" w:pos="10387"/>
        </w:tabs>
        <w:spacing w:after="0" w:line="240" w:lineRule="auto"/>
        <w:ind w:right="-466"/>
        <w:rPr>
          <w:rFonts w:ascii="Times New Roman" w:hAnsi="Times New Roman" w:cs="Times New Roman"/>
          <w:sz w:val="18"/>
        </w:rPr>
      </w:pPr>
    </w:p>
    <w:p w14:paraId="123050D6" w14:textId="77777777" w:rsidR="00516A82" w:rsidRPr="009D2874" w:rsidRDefault="00516A82" w:rsidP="00516A82">
      <w:pPr>
        <w:tabs>
          <w:tab w:val="left" w:pos="6840"/>
          <w:tab w:val="right" w:pos="10387"/>
        </w:tabs>
        <w:spacing w:after="0" w:line="240" w:lineRule="auto"/>
        <w:ind w:right="-466"/>
        <w:rPr>
          <w:rFonts w:ascii="Times New Roman" w:hAnsi="Times New Roman" w:cs="Times New Roman"/>
        </w:rPr>
      </w:pPr>
      <w:r w:rsidRPr="00E91CC7">
        <w:rPr>
          <w:rFonts w:ascii="Times New Roman" w:hAnsi="Times New Roman" w:cs="Times New Roman"/>
          <w:sz w:val="18"/>
        </w:rPr>
        <w:tab/>
        <w:t xml:space="preserve">     </w:t>
      </w:r>
      <w:r w:rsidR="00940D13">
        <w:rPr>
          <w:rFonts w:ascii="Times New Roman" w:hAnsi="Times New Roman" w:cs="Times New Roman"/>
          <w:sz w:val="18"/>
        </w:rPr>
        <w:t xml:space="preserve">      </w:t>
      </w:r>
      <w:r w:rsidRPr="009D2874">
        <w:rPr>
          <w:rFonts w:ascii="Times New Roman" w:hAnsi="Times New Roman" w:cs="Times New Roman"/>
        </w:rPr>
        <w:t xml:space="preserve">Шифр программы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402"/>
      </w:tblGrid>
      <w:tr w:rsidR="00516A82" w:rsidRPr="00E91CC7" w14:paraId="14F954C3" w14:textId="77777777" w:rsidTr="009D2874">
        <w:trPr>
          <w:trHeight w:val="223"/>
        </w:trPr>
        <w:tc>
          <w:tcPr>
            <w:tcW w:w="6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99E926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349D" w14:textId="77777777" w:rsidR="00516A82" w:rsidRPr="009D2874" w:rsidRDefault="00EB26BD" w:rsidP="003C6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874">
              <w:rPr>
                <w:rFonts w:ascii="Times New Roman" w:hAnsi="Times New Roman" w:cs="Times New Roman"/>
              </w:rPr>
              <w:t>Договор с организацией</w:t>
            </w:r>
          </w:p>
        </w:tc>
      </w:tr>
    </w:tbl>
    <w:p w14:paraId="3C357BA1" w14:textId="77777777" w:rsidR="00940D13" w:rsidRDefault="00940D13" w:rsidP="00940D13">
      <w:pPr>
        <w:spacing w:after="0" w:line="240" w:lineRule="auto"/>
        <w:rPr>
          <w:rFonts w:ascii="Times New Roman" w:hAnsi="Times New Roman" w:cs="Times New Roman"/>
          <w:spacing w:val="-6"/>
          <w:sz w:val="20"/>
          <w:szCs w:val="20"/>
        </w:rPr>
      </w:pPr>
    </w:p>
    <w:p w14:paraId="6AD4B191" w14:textId="77777777" w:rsidR="00940D13" w:rsidRDefault="00940D13" w:rsidP="009D2874">
      <w:pPr>
        <w:spacing w:after="0" w:line="240" w:lineRule="auto"/>
        <w:ind w:hanging="142"/>
        <w:rPr>
          <w:rFonts w:ascii="Times New Roman" w:hAnsi="Times New Roman" w:cs="Times New Roman"/>
          <w:spacing w:val="-6"/>
          <w:sz w:val="20"/>
          <w:szCs w:val="20"/>
          <w:u w:val="single"/>
        </w:rPr>
      </w:pPr>
      <w:r w:rsidRPr="009D2874">
        <w:rPr>
          <w:rFonts w:ascii="Times New Roman" w:hAnsi="Times New Roman" w:cs="Times New Roman"/>
          <w:spacing w:val="-6"/>
        </w:rPr>
        <w:t>Шифр задания программы, в рамках которой выполняется работа</w:t>
      </w:r>
      <w:r w:rsidRPr="00E91CC7">
        <w:rPr>
          <w:rFonts w:ascii="Times New Roman" w:hAnsi="Times New Roman" w:cs="Times New Roman"/>
          <w:spacing w:val="-6"/>
        </w:rPr>
        <w:t xml:space="preserve"> </w:t>
      </w:r>
    </w:p>
    <w:p w14:paraId="7CACFEF5" w14:textId="77777777" w:rsidR="00940D13" w:rsidRDefault="00940D13" w:rsidP="00516A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BE03CE" w14:textId="77777777" w:rsidR="00516A82" w:rsidRPr="009D2874" w:rsidRDefault="00516A82" w:rsidP="009D2874">
      <w:pPr>
        <w:spacing w:after="0" w:line="240" w:lineRule="auto"/>
        <w:ind w:hanging="142"/>
        <w:rPr>
          <w:rFonts w:ascii="Times New Roman" w:hAnsi="Times New Roman" w:cs="Times New Roman"/>
        </w:rPr>
      </w:pPr>
      <w:r w:rsidRPr="009D2874">
        <w:rPr>
          <w:rFonts w:ascii="Times New Roman" w:hAnsi="Times New Roman" w:cs="Times New Roman"/>
        </w:rPr>
        <w:t>Сведения об основной организации</w:t>
      </w:r>
    </w:p>
    <w:p w14:paraId="7BA4A09E" w14:textId="77777777" w:rsidR="00516A82" w:rsidRPr="00E91CC7" w:rsidRDefault="00516A82" w:rsidP="00516A82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75B2C2BC" w14:textId="77777777" w:rsidR="00516A82" w:rsidRPr="00A34CEE" w:rsidRDefault="00940D13" w:rsidP="00516A82">
      <w:pPr>
        <w:spacing w:after="0" w:line="240" w:lineRule="auto"/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516A82" w:rsidRPr="00A34CEE">
        <w:rPr>
          <w:rFonts w:ascii="Times New Roman" w:hAnsi="Times New Roman" w:cs="Times New Roman"/>
        </w:rPr>
        <w:t>Телефон</w:t>
      </w:r>
      <w:r w:rsidR="00516A82" w:rsidRPr="00E91CC7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516A82" w:rsidRPr="00A34CEE">
        <w:rPr>
          <w:rFonts w:ascii="Times New Roman" w:hAnsi="Times New Roman" w:cs="Times New Roman"/>
        </w:rPr>
        <w:t>Э</w:t>
      </w:r>
      <w:r w:rsidR="00516A82" w:rsidRPr="00A34CEE">
        <w:rPr>
          <w:rFonts w:ascii="Times New Roman" w:hAnsi="Times New Roman" w:cs="Times New Roman"/>
          <w:lang w:val="kk-KZ"/>
        </w:rPr>
        <w:t>лектронный адрес</w:t>
      </w:r>
      <w:r w:rsidR="00516A82" w:rsidRPr="00A34CEE">
        <w:rPr>
          <w:rFonts w:ascii="Times New Roman" w:hAnsi="Times New Roman" w:cs="Times New Roman"/>
        </w:rPr>
        <w:t xml:space="preserve">                       </w:t>
      </w:r>
      <w:r w:rsidRPr="00A34CEE">
        <w:rPr>
          <w:rFonts w:ascii="Times New Roman" w:hAnsi="Times New Roman" w:cs="Times New Roman"/>
        </w:rPr>
        <w:t xml:space="preserve">           </w:t>
      </w:r>
      <w:r w:rsidR="004B5784">
        <w:rPr>
          <w:rFonts w:ascii="Times New Roman" w:hAnsi="Times New Roman" w:cs="Times New Roman"/>
        </w:rPr>
        <w:t xml:space="preserve"> </w:t>
      </w:r>
      <w:r w:rsidRPr="00A34CEE">
        <w:rPr>
          <w:rFonts w:ascii="Times New Roman" w:hAnsi="Times New Roman" w:cs="Times New Roman"/>
        </w:rPr>
        <w:t xml:space="preserve">   </w:t>
      </w:r>
      <w:r w:rsidR="00516A82" w:rsidRPr="00A34CEE">
        <w:rPr>
          <w:rFonts w:ascii="Times New Roman" w:hAnsi="Times New Roman" w:cs="Times New Roman"/>
        </w:rPr>
        <w:t xml:space="preserve">Город  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3544"/>
      </w:tblGrid>
      <w:tr w:rsidR="00940D13" w:rsidRPr="00E91CC7" w14:paraId="4C0C2D37" w14:textId="77777777" w:rsidTr="009D287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9184" w14:textId="77777777" w:rsidR="00940D13" w:rsidRPr="00500EB1" w:rsidRDefault="00940D13" w:rsidP="006B2A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EB1">
              <w:rPr>
                <w:rFonts w:ascii="Times New Roman" w:hAnsi="Times New Roman" w:cs="Times New Roman"/>
                <w:sz w:val="20"/>
                <w:szCs w:val="20"/>
              </w:rPr>
              <w:t>8-727-292-13-96, 8-727-292-68-05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7276" w14:textId="77777777" w:rsidR="00940D13" w:rsidRPr="00500EB1" w:rsidRDefault="00940D13" w:rsidP="006B2A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EB1">
              <w:rPr>
                <w:rFonts w:ascii="Times New Roman" w:hAnsi="Times New Roman" w:cs="Times New Roman"/>
                <w:sz w:val="20"/>
                <w:szCs w:val="20"/>
              </w:rPr>
              <w:t>kazsport@inbox.ru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D5DB" w14:textId="77777777" w:rsidR="00940D13" w:rsidRPr="00500EB1" w:rsidRDefault="00940D13" w:rsidP="006B2A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EB1"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</w:p>
        </w:tc>
      </w:tr>
    </w:tbl>
    <w:p w14:paraId="0A2F7E29" w14:textId="77777777" w:rsidR="00516A82" w:rsidRPr="00E91CC7" w:rsidRDefault="00516A82" w:rsidP="00A34CEE">
      <w:pPr>
        <w:spacing w:after="0" w:line="240" w:lineRule="auto"/>
        <w:ind w:hanging="142"/>
        <w:rPr>
          <w:rFonts w:ascii="Times New Roman" w:hAnsi="Times New Roman" w:cs="Times New Roman"/>
        </w:rPr>
      </w:pPr>
      <w:r w:rsidRPr="00E91CC7">
        <w:rPr>
          <w:rFonts w:ascii="Times New Roman" w:hAnsi="Times New Roman" w:cs="Times New Roman"/>
        </w:rPr>
        <w:t>Сокращенное наименование министерства (ведомства)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516A82" w:rsidRPr="00E91CC7" w14:paraId="4F02CC4B" w14:textId="77777777" w:rsidTr="009D2874">
        <w:trPr>
          <w:trHeight w:val="29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A2F1" w14:textId="77777777" w:rsidR="00516A82" w:rsidRPr="009A6465" w:rsidRDefault="00EB26BD" w:rsidP="00FB60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4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МНВО РК</w:t>
            </w:r>
          </w:p>
        </w:tc>
      </w:tr>
    </w:tbl>
    <w:p w14:paraId="396443CB" w14:textId="77777777" w:rsidR="00516A82" w:rsidRPr="00A34CEE" w:rsidRDefault="00516A82" w:rsidP="00A34CEE">
      <w:pPr>
        <w:spacing w:after="0" w:line="240" w:lineRule="auto"/>
        <w:ind w:right="-426" w:hanging="142"/>
        <w:rPr>
          <w:rFonts w:ascii="Times New Roman" w:hAnsi="Times New Roman" w:cs="Times New Roman"/>
        </w:rPr>
      </w:pPr>
      <w:r w:rsidRPr="00A34CEE">
        <w:rPr>
          <w:rFonts w:ascii="Times New Roman" w:hAnsi="Times New Roman" w:cs="Times New Roman"/>
        </w:rPr>
        <w:t xml:space="preserve">Полное наименование </w:t>
      </w:r>
      <w:proofErr w:type="spellStart"/>
      <w:r w:rsidR="00940D13" w:rsidRPr="00A34CEE">
        <w:rPr>
          <w:rFonts w:ascii="Times New Roman" w:hAnsi="Times New Roman" w:cs="Times New Roman"/>
        </w:rPr>
        <w:t>услугополучателя</w:t>
      </w:r>
      <w:proofErr w:type="spellEnd"/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4"/>
        <w:gridCol w:w="4723"/>
      </w:tblGrid>
      <w:tr w:rsidR="00516A82" w:rsidRPr="00E91CC7" w14:paraId="79F824C3" w14:textId="77777777" w:rsidTr="007579CA">
        <w:trPr>
          <w:trHeight w:val="61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9A7D3" w14:textId="77777777" w:rsidR="00516A82" w:rsidRPr="00E64E11" w:rsidRDefault="00EB26BD" w:rsidP="002F48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465">
              <w:rPr>
                <w:rFonts w:ascii="Times New Roman" w:hAnsi="Times New Roman" w:cs="Times New Roman"/>
                <w:sz w:val="20"/>
                <w:szCs w:val="20"/>
              </w:rPr>
              <w:t>Некоммерческое акционерное общество "Казахская академия спорта и туризма"</w:t>
            </w:r>
          </w:p>
        </w:tc>
      </w:tr>
      <w:tr w:rsidR="00516A82" w:rsidRPr="00E91CC7" w14:paraId="74AE9060" w14:textId="77777777" w:rsidTr="009D2874">
        <w:trPr>
          <w:trHeight w:val="363"/>
        </w:trPr>
        <w:tc>
          <w:tcPr>
            <w:tcW w:w="5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A7483F" w14:textId="77777777" w:rsidR="00516A82" w:rsidRPr="00A34CEE" w:rsidRDefault="00516A82" w:rsidP="00940D13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  <w:r w:rsidRPr="00A34CEE">
              <w:rPr>
                <w:rFonts w:ascii="Times New Roman" w:hAnsi="Times New Roman" w:cs="Times New Roman"/>
              </w:rPr>
              <w:t xml:space="preserve">Сокращенное наименование </w:t>
            </w:r>
            <w:proofErr w:type="spellStart"/>
            <w:r w:rsidR="00940D13" w:rsidRPr="00A34CEE">
              <w:rPr>
                <w:rFonts w:ascii="Times New Roman" w:hAnsi="Times New Roman" w:cs="Times New Roman"/>
              </w:rPr>
              <w:t>услугополучателя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7906" w14:textId="77777777" w:rsidR="00516A82" w:rsidRPr="009A6465" w:rsidRDefault="00EB26BD" w:rsidP="000B05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465">
              <w:rPr>
                <w:rFonts w:ascii="Times New Roman" w:hAnsi="Times New Roman" w:cs="Times New Roman"/>
                <w:sz w:val="20"/>
                <w:szCs w:val="20"/>
              </w:rPr>
              <w:t>КазАСТ</w:t>
            </w:r>
          </w:p>
        </w:tc>
      </w:tr>
    </w:tbl>
    <w:p w14:paraId="67E5B1BA" w14:textId="77777777" w:rsidR="00516A82" w:rsidRPr="00A34CEE" w:rsidRDefault="00516A82" w:rsidP="00A34CEE">
      <w:pPr>
        <w:spacing w:after="0" w:line="240" w:lineRule="auto"/>
        <w:ind w:right="-426" w:hanging="142"/>
        <w:rPr>
          <w:rFonts w:ascii="Times New Roman" w:hAnsi="Times New Roman" w:cs="Times New Roman"/>
        </w:rPr>
      </w:pPr>
      <w:r w:rsidRPr="00A34CEE">
        <w:rPr>
          <w:rFonts w:ascii="Times New Roman" w:hAnsi="Times New Roman" w:cs="Times New Roman"/>
        </w:rPr>
        <w:t>Местонахождение организации (индекс, республика, область, город, улица, дом)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516A82" w:rsidRPr="00E91CC7" w14:paraId="3D5F596B" w14:textId="77777777" w:rsidTr="009D2874">
        <w:trPr>
          <w:trHeight w:val="27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1A56" w14:textId="77777777" w:rsidR="00516A82" w:rsidRPr="009A6465" w:rsidRDefault="00EB26BD" w:rsidP="00FB60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4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050022, Казахстан, Алматинская обл., Алматы, Алмалинский район, проспект Абая, 85/105</w:t>
            </w:r>
          </w:p>
        </w:tc>
      </w:tr>
    </w:tbl>
    <w:p w14:paraId="0DF6213C" w14:textId="77777777" w:rsidR="00516A82" w:rsidRPr="00A34CEE" w:rsidRDefault="00516A82" w:rsidP="009D2874">
      <w:pPr>
        <w:spacing w:after="0" w:line="240" w:lineRule="auto"/>
        <w:ind w:left="-142" w:right="-426"/>
        <w:rPr>
          <w:rFonts w:ascii="Times New Roman" w:hAnsi="Times New Roman" w:cs="Times New Roman"/>
        </w:rPr>
      </w:pPr>
      <w:r w:rsidRPr="00A34CEE">
        <w:rPr>
          <w:rFonts w:ascii="Times New Roman" w:hAnsi="Times New Roman" w:cs="Times New Roman"/>
        </w:rPr>
        <w:lastRenderedPageBreak/>
        <w:t>Организации-соисполнители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516A82" w:rsidRPr="00E91CC7" w14:paraId="778D9192" w14:textId="77777777" w:rsidTr="009D2874">
        <w:trPr>
          <w:trHeight w:val="25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B996" w14:textId="77777777" w:rsidR="00516A82" w:rsidRPr="0081167E" w:rsidRDefault="00516A82" w:rsidP="00FB60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168554" w14:textId="77777777" w:rsidR="00516A82" w:rsidRPr="00A34CEE" w:rsidRDefault="00516A82" w:rsidP="00A34CEE">
      <w:pPr>
        <w:spacing w:after="0" w:line="240" w:lineRule="auto"/>
        <w:ind w:right="-426" w:hanging="142"/>
        <w:rPr>
          <w:rFonts w:ascii="Times New Roman" w:hAnsi="Times New Roman" w:cs="Times New Roman"/>
        </w:rPr>
      </w:pPr>
      <w:r w:rsidRPr="00A34CEE">
        <w:rPr>
          <w:rFonts w:ascii="Times New Roman" w:hAnsi="Times New Roman" w:cs="Times New Roman"/>
        </w:rPr>
        <w:t>Заказчик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516A82" w:rsidRPr="00E91CC7" w14:paraId="5714C890" w14:textId="77777777" w:rsidTr="009D2874">
        <w:trPr>
          <w:trHeight w:val="26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A196" w14:textId="77777777" w:rsidR="00516A82" w:rsidRPr="009A6465" w:rsidRDefault="00EB26BD" w:rsidP="00FB60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465">
              <w:rPr>
                <w:rFonts w:ascii="Times New Roman" w:hAnsi="Times New Roman" w:cs="Times New Roman"/>
                <w:sz w:val="20"/>
                <w:szCs w:val="20"/>
              </w:rPr>
              <w:t>Общественное объединение "Военно-патриотический клуб "Сарбаз"</w:t>
            </w:r>
          </w:p>
        </w:tc>
      </w:tr>
    </w:tbl>
    <w:p w14:paraId="535F2AAE" w14:textId="77777777" w:rsidR="00940D13" w:rsidRPr="00AE0FD8" w:rsidRDefault="00940D13" w:rsidP="00AA5BA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04F54469" w14:textId="77777777" w:rsidR="00BD2853" w:rsidRPr="00E765B6" w:rsidRDefault="00BD2853" w:rsidP="000D6DEC">
      <w:pPr>
        <w:spacing w:after="0" w:line="240" w:lineRule="auto"/>
        <w:ind w:right="-426"/>
        <w:rPr>
          <w:rFonts w:ascii="Times New Roman" w:hAnsi="Times New Roman" w:cs="Times New Roman"/>
        </w:rPr>
      </w:pPr>
    </w:p>
    <w:p w14:paraId="504E1289" w14:textId="77777777" w:rsidR="00516A82" w:rsidRPr="00A34CEE" w:rsidRDefault="00516A82" w:rsidP="00A34CEE">
      <w:pPr>
        <w:spacing w:after="0" w:line="240" w:lineRule="auto"/>
        <w:ind w:right="-426" w:hanging="142"/>
        <w:rPr>
          <w:rFonts w:ascii="Times New Roman" w:hAnsi="Times New Roman" w:cs="Times New Roman"/>
        </w:rPr>
      </w:pPr>
      <w:r w:rsidRPr="00A34CEE">
        <w:rPr>
          <w:rFonts w:ascii="Times New Roman" w:hAnsi="Times New Roman" w:cs="Times New Roman"/>
        </w:rPr>
        <w:t>Наименование работы</w:t>
      </w: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4"/>
      </w:tblGrid>
      <w:tr w:rsidR="00516A82" w:rsidRPr="00E91CC7" w14:paraId="0B6598A5" w14:textId="77777777" w:rsidTr="00E64E11">
        <w:trPr>
          <w:trHeight w:val="588"/>
        </w:trPr>
        <w:tc>
          <w:tcPr>
            <w:tcW w:w="10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9F9EB" w14:textId="77777777" w:rsidR="00D66437" w:rsidRPr="009A6465" w:rsidRDefault="00EB26BD" w:rsidP="009D2874">
            <w:pPr>
              <w:spacing w:after="0" w:line="240" w:lineRule="auto"/>
              <w:ind w:left="-34" w:firstLine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A64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Совершенствование методики спортивной подготовки лиц с различными уровнями физического развития</w:t>
            </w:r>
          </w:p>
        </w:tc>
      </w:tr>
    </w:tbl>
    <w:p w14:paraId="539DB779" w14:textId="77777777" w:rsidR="00516A82" w:rsidRPr="00A34CEE" w:rsidRDefault="00516A82" w:rsidP="00240B89">
      <w:pPr>
        <w:spacing w:after="0" w:line="240" w:lineRule="auto"/>
        <w:ind w:right="-426" w:hanging="142"/>
        <w:rPr>
          <w:rFonts w:ascii="Times New Roman" w:hAnsi="Times New Roman" w:cs="Times New Roman"/>
        </w:rPr>
      </w:pPr>
      <w:r w:rsidRPr="00A34CEE">
        <w:rPr>
          <w:rFonts w:ascii="Times New Roman" w:hAnsi="Times New Roman" w:cs="Times New Roman"/>
        </w:rPr>
        <w:t>Ожидаемые результаты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0"/>
        <w:gridCol w:w="3240"/>
      </w:tblGrid>
      <w:tr w:rsidR="00516A82" w:rsidRPr="00E91CC7" w14:paraId="31DA1C89" w14:textId="77777777" w:rsidTr="004A5249"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948C60" w14:textId="77777777" w:rsidR="00516A82" w:rsidRPr="009A6465" w:rsidRDefault="00EB26BD" w:rsidP="00C37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465">
              <w:rPr>
                <w:rFonts w:ascii="Times New Roman" w:hAnsi="Times New Roman" w:cs="Times New Roman"/>
                <w:sz w:val="20"/>
                <w:szCs w:val="20"/>
              </w:rPr>
              <w:t>Анализ и классификация уровней физического развития у различных групп занимающихся. Разработка адаптивной методики спортивной подготовки, учитывающей индивидуальные особенности физического состояния. Практические рекомендации для тренеров и специалистов по физическому воспитанию по применению дифференцированного подхода в подготовке.</w:t>
            </w:r>
          </w:p>
        </w:tc>
      </w:tr>
      <w:tr w:rsidR="00516A82" w:rsidRPr="00E91CC7" w14:paraId="7FBF04FE" w14:textId="77777777" w:rsidTr="004A5249"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58F8F" w14:textId="77777777" w:rsidR="00516A82" w:rsidRPr="00E91CC7" w:rsidRDefault="00516A82" w:rsidP="004A5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27FA" w14:textId="77777777" w:rsidR="00516A82" w:rsidRPr="00E91CC7" w:rsidRDefault="008C262E" w:rsidP="004A5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8C262E">
              <w:rPr>
                <w:rFonts w:ascii="Times New Roman" w:hAnsi="Times New Roman" w:cs="Times New Roman"/>
                <w:sz w:val="18"/>
              </w:rPr>
              <w:t>0125РКД0122</w:t>
            </w:r>
          </w:p>
          <w:p w14:paraId="4DC7A984" w14:textId="77777777" w:rsidR="00516A82" w:rsidRPr="00E91CC7" w:rsidRDefault="00516A82" w:rsidP="004A5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E2F6E85" w14:textId="77777777" w:rsidR="00240B89" w:rsidRDefault="00240B89" w:rsidP="00516A8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PHPDOCX"/>
        <w:tblOverlap w:val="never"/>
        <w:tblW w:w="5270" w:type="pct"/>
        <w:jc w:val="center"/>
        <w:tblLook w:val="04A0" w:firstRow="1" w:lastRow="0" w:firstColumn="1" w:lastColumn="0" w:noHBand="0" w:noVBand="1"/>
      </w:tblPr>
      <w:tblGrid>
        <w:gridCol w:w="2398"/>
        <w:gridCol w:w="2508"/>
        <w:gridCol w:w="1927"/>
        <w:gridCol w:w="1544"/>
        <w:gridCol w:w="1621"/>
      </w:tblGrid>
      <w:tr w:rsidR="000D0E4F" w14:paraId="3DA85D20" w14:textId="77777777">
        <w:trPr>
          <w:jc w:val="center"/>
        </w:trPr>
        <w:tc>
          <w:tcPr>
            <w:tcW w:w="4000" w:type="dxa"/>
          </w:tcPr>
          <w:p w14:paraId="418531A1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000" w:type="dxa"/>
          </w:tcPr>
          <w:p w14:paraId="2DCDD5B7" w14:textId="77777777" w:rsidR="000D0E4F" w:rsidRDefault="002456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Фамилия, имя, отчество</w:t>
            </w:r>
          </w:p>
        </w:tc>
        <w:tc>
          <w:tcPr>
            <w:tcW w:w="3200" w:type="dxa"/>
          </w:tcPr>
          <w:p w14:paraId="4C8C9A5B" w14:textId="77777777" w:rsidR="000D0E4F" w:rsidRDefault="002456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Ученая степень, ученое звание</w:t>
            </w:r>
          </w:p>
        </w:tc>
        <w:tc>
          <w:tcPr>
            <w:tcW w:w="2500" w:type="dxa"/>
          </w:tcPr>
          <w:p w14:paraId="490A7CD6" w14:textId="77777777" w:rsidR="000D0E4F" w:rsidRDefault="002456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Подпись</w:t>
            </w:r>
          </w:p>
        </w:tc>
        <w:tc>
          <w:tcPr>
            <w:tcW w:w="2800" w:type="dxa"/>
          </w:tcPr>
          <w:p w14:paraId="3263E72C" w14:textId="77777777" w:rsidR="000D0E4F" w:rsidRDefault="002456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Место печати</w:t>
            </w:r>
          </w:p>
        </w:tc>
      </w:tr>
      <w:tr w:rsidR="000D0E4F" w14:paraId="49EDD9AC" w14:textId="77777777">
        <w:trPr>
          <w:jc w:val="center"/>
        </w:trPr>
        <w:tc>
          <w:tcPr>
            <w:tcW w:w="0" w:type="auto"/>
          </w:tcPr>
          <w:p w14:paraId="7F095BCE" w14:textId="77777777" w:rsidR="000D0E4F" w:rsidRDefault="002456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Руководитель организации Президент</w:t>
            </w:r>
          </w:p>
        </w:tc>
        <w:tc>
          <w:tcPr>
            <w:tcW w:w="0" w:type="auto"/>
          </w:tcPr>
          <w:p w14:paraId="2513DD1B" w14:textId="77777777" w:rsidR="000D0E4F" w:rsidRDefault="002456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Закирьянов Кайрат Кайруллинович</w:t>
            </w:r>
          </w:p>
        </w:tc>
        <w:tc>
          <w:tcPr>
            <w:tcW w:w="0" w:type="auto"/>
          </w:tcPr>
          <w:p w14:paraId="0616249C" w14:textId="77777777" w:rsidR="000D0E4F" w:rsidRDefault="002456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д.п.н., профессор</w:t>
            </w:r>
          </w:p>
        </w:tc>
        <w:tc>
          <w:tcPr>
            <w:tcW w:w="0" w:type="auto"/>
          </w:tcPr>
          <w:p w14:paraId="1A87394F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vMerge w:val="restart"/>
          </w:tcPr>
          <w:p w14:paraId="50AE4DDC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D0E4F" w14:paraId="013AA408" w14:textId="77777777">
        <w:trPr>
          <w:jc w:val="center"/>
        </w:trPr>
        <w:tc>
          <w:tcPr>
            <w:tcW w:w="0" w:type="auto"/>
          </w:tcPr>
          <w:p w14:paraId="44C472C7" w14:textId="77777777" w:rsidR="000D0E4F" w:rsidRDefault="002456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Руководитель работы</w:t>
            </w:r>
          </w:p>
        </w:tc>
        <w:tc>
          <w:tcPr>
            <w:tcW w:w="0" w:type="auto"/>
          </w:tcPr>
          <w:p w14:paraId="3F740739" w14:textId="77777777" w:rsidR="000D0E4F" w:rsidRDefault="002456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Конакбаев Бакытбек Мухаметханович</w:t>
            </w:r>
          </w:p>
        </w:tc>
        <w:tc>
          <w:tcPr>
            <w:tcW w:w="0" w:type="auto"/>
          </w:tcPr>
          <w:p w14:paraId="6145E1C2" w14:textId="77777777" w:rsidR="000D0E4F" w:rsidRDefault="002456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магистр, нет</w:t>
            </w:r>
          </w:p>
        </w:tc>
        <w:tc>
          <w:tcPr>
            <w:tcW w:w="0" w:type="auto"/>
          </w:tcPr>
          <w:p w14:paraId="50F2B754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</w:tcPr>
          <w:p w14:paraId="0A6FE1EB" w14:textId="77777777" w:rsidR="000D0E4F" w:rsidRDefault="000D0E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60663070" w14:textId="77777777" w:rsidR="00DC2E8C" w:rsidRPr="00136A4E" w:rsidRDefault="00DC2E8C" w:rsidP="00516A8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W w:w="102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1"/>
        <w:gridCol w:w="584"/>
        <w:gridCol w:w="2629"/>
        <w:gridCol w:w="294"/>
        <w:gridCol w:w="1840"/>
      </w:tblGrid>
      <w:tr w:rsidR="00516A82" w:rsidRPr="00E91CC7" w14:paraId="49EA5C3C" w14:textId="77777777" w:rsidTr="004A5249">
        <w:trPr>
          <w:trHeight w:val="279"/>
        </w:trPr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5D2A5A" w14:textId="77777777" w:rsidR="00516A82" w:rsidRPr="00A34CEE" w:rsidRDefault="00516A82" w:rsidP="00A34CEE">
            <w:pPr>
              <w:spacing w:after="0" w:line="240" w:lineRule="auto"/>
              <w:ind w:right="-426" w:firstLine="108"/>
              <w:rPr>
                <w:rFonts w:ascii="Times New Roman" w:hAnsi="Times New Roman" w:cs="Times New Roman"/>
              </w:rPr>
            </w:pPr>
            <w:r w:rsidRPr="00A34CEE">
              <w:rPr>
                <w:rFonts w:ascii="Times New Roman" w:hAnsi="Times New Roman" w:cs="Times New Roman"/>
              </w:rPr>
              <w:t>Индексы УДК</w:t>
            </w:r>
            <w:r w:rsidR="001966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EAD97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64D1A" w14:textId="77777777" w:rsidR="00516A82" w:rsidRPr="00240B89" w:rsidRDefault="009A6465" w:rsidP="00940D13">
            <w:pPr>
              <w:spacing w:after="0" w:line="240" w:lineRule="auto"/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516A82" w:rsidRPr="00240B89">
              <w:rPr>
                <w:rFonts w:ascii="Times New Roman" w:hAnsi="Times New Roman" w:cs="Times New Roman"/>
              </w:rPr>
              <w:t xml:space="preserve">Шифр </w:t>
            </w:r>
            <w:proofErr w:type="spellStart"/>
            <w:r w:rsidR="00516A82" w:rsidRPr="00240B89">
              <w:rPr>
                <w:rFonts w:ascii="Times New Roman" w:hAnsi="Times New Roman" w:cs="Times New Roman"/>
              </w:rPr>
              <w:t>геолфонда</w:t>
            </w:r>
            <w:proofErr w:type="spellEnd"/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8B0B8" w14:textId="77777777" w:rsidR="00516A82" w:rsidRPr="00E91CC7" w:rsidRDefault="00516A82" w:rsidP="004A52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F04742" w14:textId="77777777" w:rsidR="00516A82" w:rsidRPr="001966B5" w:rsidRDefault="00516A82" w:rsidP="004A52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0B89">
              <w:rPr>
                <w:rFonts w:ascii="Times New Roman" w:hAnsi="Times New Roman" w:cs="Times New Roman"/>
              </w:rPr>
              <w:t>Дата</w:t>
            </w:r>
          </w:p>
        </w:tc>
      </w:tr>
      <w:tr w:rsidR="00516A82" w:rsidRPr="00E91CC7" w14:paraId="023E98C2" w14:textId="77777777" w:rsidTr="006B2A6B">
        <w:trPr>
          <w:trHeight w:val="279"/>
        </w:trPr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388C" w14:textId="77777777" w:rsidR="00516A82" w:rsidRPr="00E91CC7" w:rsidRDefault="00EB26BD" w:rsidP="006B2A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1CC7">
              <w:rPr>
                <w:rFonts w:ascii="Times New Roman" w:hAnsi="Times New Roman" w:cs="Times New Roman"/>
                <w:sz w:val="18"/>
                <w:szCs w:val="18"/>
              </w:rPr>
              <w:t>796.015.1:612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32906" w14:textId="77777777" w:rsidR="00516A82" w:rsidRPr="00E91CC7" w:rsidRDefault="00516A82" w:rsidP="00FB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C709" w14:textId="77777777" w:rsidR="00516A82" w:rsidRPr="00E91CC7" w:rsidRDefault="00516A82" w:rsidP="006B2A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587C7" w14:textId="77777777" w:rsidR="00516A82" w:rsidRPr="00E91CC7" w:rsidRDefault="00516A82" w:rsidP="00FB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9929" w14:textId="77777777" w:rsidR="00516A82" w:rsidRPr="00E91CC7" w:rsidRDefault="00EB26BD" w:rsidP="00FB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CC7">
              <w:rPr>
                <w:rFonts w:ascii="Times New Roman" w:hAnsi="Times New Roman" w:cs="Times New Roman"/>
                <w:sz w:val="18"/>
                <w:szCs w:val="18"/>
              </w:rPr>
              <w:t>16.10.2025</w:t>
            </w:r>
          </w:p>
        </w:tc>
      </w:tr>
    </w:tbl>
    <w:p w14:paraId="3676FC4E" w14:textId="77777777" w:rsidR="00940D13" w:rsidRDefault="00940D13" w:rsidP="00940D13">
      <w:pPr>
        <w:spacing w:after="0" w:line="240" w:lineRule="auto"/>
        <w:ind w:right="-426"/>
        <w:rPr>
          <w:rFonts w:ascii="Times New Roman" w:hAnsi="Times New Roman" w:cs="Times New Roman"/>
          <w:sz w:val="18"/>
          <w:szCs w:val="18"/>
        </w:rPr>
      </w:pPr>
    </w:p>
    <w:p w14:paraId="0DBA0E2A" w14:textId="77777777" w:rsidR="00354915" w:rsidRPr="00240B89" w:rsidRDefault="00354915" w:rsidP="00240B89">
      <w:pPr>
        <w:spacing w:after="0" w:line="240" w:lineRule="auto"/>
        <w:ind w:right="-426" w:hanging="142"/>
        <w:rPr>
          <w:rFonts w:ascii="Times New Roman" w:hAnsi="Times New Roman" w:cs="Times New Roman"/>
        </w:rPr>
      </w:pPr>
      <w:r w:rsidRPr="00240B89">
        <w:rPr>
          <w:rFonts w:ascii="Times New Roman" w:hAnsi="Times New Roman" w:cs="Times New Roman"/>
        </w:rPr>
        <w:t>Коды тематических рубрик</w:t>
      </w:r>
    </w:p>
    <w:tbl>
      <w:tblPr>
        <w:tblStyle w:val="TableGridPHPDOCX"/>
        <w:tblOverlap w:val="never"/>
        <w:tblW w:w="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2"/>
        <w:gridCol w:w="2052"/>
        <w:gridCol w:w="2052"/>
        <w:gridCol w:w="2052"/>
        <w:gridCol w:w="2052"/>
      </w:tblGrid>
      <w:tr w:rsidR="000D0E4F" w14:paraId="06246396" w14:textId="77777777">
        <w:trPr>
          <w:cantSplit/>
          <w:trHeight w:hRule="exact" w:val="500"/>
          <w:jc w:val="center"/>
        </w:trPr>
        <w:tc>
          <w:tcPr>
            <w:tcW w:w="2052" w:type="dxa"/>
            <w:vAlign w:val="center"/>
          </w:tcPr>
          <w:p w14:paraId="41B3681A" w14:textId="77777777" w:rsidR="000D0E4F" w:rsidRDefault="002456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77.00.00</w:t>
            </w:r>
          </w:p>
        </w:tc>
        <w:tc>
          <w:tcPr>
            <w:tcW w:w="2052" w:type="dxa"/>
            <w:vAlign w:val="center"/>
          </w:tcPr>
          <w:p w14:paraId="1AAD72D5" w14:textId="77777777" w:rsidR="000D0E4F" w:rsidRDefault="000D0E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52" w:type="dxa"/>
            <w:vAlign w:val="center"/>
          </w:tcPr>
          <w:p w14:paraId="0B1B1BF7" w14:textId="77777777" w:rsidR="000D0E4F" w:rsidRDefault="000D0E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52" w:type="dxa"/>
            <w:vAlign w:val="center"/>
          </w:tcPr>
          <w:p w14:paraId="2A0C8A41" w14:textId="77777777" w:rsidR="000D0E4F" w:rsidRDefault="000D0E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52" w:type="dxa"/>
            <w:vAlign w:val="center"/>
          </w:tcPr>
          <w:p w14:paraId="3E20A9F1" w14:textId="77777777" w:rsidR="000D0E4F" w:rsidRDefault="000D0E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3D0D2D96" w14:textId="77777777" w:rsidR="000D0E4F" w:rsidRDefault="000D0E4F"/>
    <w:tbl>
      <w:tblPr>
        <w:tblW w:w="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4"/>
        <w:gridCol w:w="1777"/>
        <w:gridCol w:w="1847"/>
      </w:tblGrid>
      <w:tr w:rsidR="00740CB0" w14:paraId="6AA5D7F4" w14:textId="77777777" w:rsidTr="00AA5BA4">
        <w:trPr>
          <w:trHeight w:val="211"/>
        </w:trPr>
        <w:tc>
          <w:tcPr>
            <w:tcW w:w="66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E66533" w14:textId="77777777" w:rsidR="00740CB0" w:rsidRPr="00240B89" w:rsidRDefault="00740CB0" w:rsidP="00940D13">
            <w:pPr>
              <w:spacing w:after="0" w:line="240" w:lineRule="auto"/>
              <w:ind w:right="-426"/>
              <w:rPr>
                <w:rFonts w:ascii="Times New Roman" w:hAnsi="Times New Roman" w:cs="Times New Roman"/>
                <w:lang w:eastAsia="en-US"/>
              </w:rPr>
            </w:pPr>
            <w:r w:rsidRPr="00240B89">
              <w:rPr>
                <w:rFonts w:ascii="Times New Roman" w:hAnsi="Times New Roman" w:cs="Times New Roman"/>
              </w:rPr>
              <w:t>Ключевые слова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54938" w14:textId="77777777" w:rsidR="00740CB0" w:rsidRDefault="00740C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6AE33" w14:textId="77777777" w:rsidR="00740CB0" w:rsidRDefault="00740C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740CB0" w14:paraId="6CE6CA7C" w14:textId="77777777" w:rsidTr="00AA5BA4">
        <w:trPr>
          <w:trHeight w:val="271"/>
        </w:trPr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AE8A" w14:textId="77777777" w:rsidR="00740CB0" w:rsidRPr="00740CB0" w:rsidRDefault="00740CB0" w:rsidP="00FB60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Спортивная подготовка</w:t>
            </w:r>
          </w:p>
        </w:tc>
      </w:tr>
      <w:tr w:rsidR="00740CB0" w14:paraId="701B3D04" w14:textId="77777777" w:rsidTr="00AA5BA4">
        <w:trPr>
          <w:trHeight w:val="271"/>
        </w:trPr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A0E5" w14:textId="77777777" w:rsidR="00740CB0" w:rsidRPr="00740CB0" w:rsidRDefault="00740CB0" w:rsidP="00FB60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Уровни физического развития</w:t>
            </w:r>
          </w:p>
        </w:tc>
      </w:tr>
      <w:tr w:rsidR="00740CB0" w14:paraId="173004AE" w14:textId="77777777" w:rsidTr="00AA5BA4">
        <w:trPr>
          <w:trHeight w:val="271"/>
        </w:trPr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BBC3" w14:textId="77777777" w:rsidR="00740CB0" w:rsidRPr="00740CB0" w:rsidRDefault="00740CB0" w:rsidP="00FB60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Индивидуализация тренировок</w:t>
            </w:r>
          </w:p>
        </w:tc>
      </w:tr>
      <w:tr w:rsidR="00740CB0" w14:paraId="5D95E01E" w14:textId="77777777" w:rsidTr="00AA5BA4">
        <w:trPr>
          <w:trHeight w:val="271"/>
        </w:trPr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3CB6" w14:textId="77777777" w:rsidR="00740CB0" w:rsidRPr="00740CB0" w:rsidRDefault="00740CB0" w:rsidP="00FB60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Адаптивная методика</w:t>
            </w:r>
          </w:p>
        </w:tc>
      </w:tr>
      <w:tr w:rsidR="00740CB0" w14:paraId="45145683" w14:textId="77777777" w:rsidTr="00AA5BA4">
        <w:trPr>
          <w:trHeight w:val="271"/>
        </w:trPr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BC1C" w14:textId="77777777" w:rsidR="00740CB0" w:rsidRPr="00740CB0" w:rsidRDefault="00740CB0" w:rsidP="00FB60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Физическая подготовленность</w:t>
            </w:r>
          </w:p>
        </w:tc>
      </w:tr>
      <w:tr w:rsidR="00740CB0" w14:paraId="3384986B" w14:textId="77777777" w:rsidTr="00AA5BA4">
        <w:trPr>
          <w:trHeight w:val="271"/>
        </w:trPr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BF59" w14:textId="77777777" w:rsidR="00740CB0" w:rsidRPr="00740CB0" w:rsidRDefault="00740CB0" w:rsidP="00FB60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Дифференцированный подход</w:t>
            </w:r>
          </w:p>
        </w:tc>
      </w:tr>
      <w:tr w:rsidR="00740CB0" w14:paraId="7AA88AC4" w14:textId="77777777" w:rsidTr="00AA5BA4">
        <w:trPr>
          <w:trHeight w:val="271"/>
        </w:trPr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079C" w14:textId="77777777" w:rsidR="00740CB0" w:rsidRPr="00740CB0" w:rsidRDefault="00740CB0" w:rsidP="00FB60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Тренировочный процесс</w:t>
            </w:r>
          </w:p>
        </w:tc>
      </w:tr>
      <w:tr w:rsidR="00740CB0" w14:paraId="724218FC" w14:textId="77777777" w:rsidTr="00AA5BA4">
        <w:trPr>
          <w:trHeight w:val="271"/>
        </w:trPr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69A8" w14:textId="77777777" w:rsidR="00740CB0" w:rsidRPr="00740CB0" w:rsidRDefault="00740CB0" w:rsidP="00FB60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Физическая работоспособность</w:t>
            </w:r>
          </w:p>
        </w:tc>
      </w:tr>
      <w:tr w:rsidR="00740CB0" w14:paraId="6F3D65AA" w14:textId="77777777" w:rsidTr="00AA5BA4">
        <w:trPr>
          <w:trHeight w:val="271"/>
        </w:trPr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7C45" w14:textId="77777777" w:rsidR="00740CB0" w:rsidRPr="00740CB0" w:rsidRDefault="00740CB0" w:rsidP="00FB60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740CB0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Средства и методы тренировки</w:t>
            </w:r>
          </w:p>
        </w:tc>
      </w:tr>
    </w:tbl>
    <w:p w14:paraId="6CF2D5AE" w14:textId="77777777" w:rsidR="00F57E35" w:rsidRPr="005A0002" w:rsidRDefault="00F57E35" w:rsidP="005A0002">
      <w:pPr>
        <w:ind w:hanging="426"/>
        <w:rPr>
          <w:rFonts w:ascii="Times New Roman" w:hAnsi="Times New Roman" w:cs="Times New Roman"/>
        </w:rPr>
      </w:pPr>
    </w:p>
    <w:p w14:paraId="3AFC5DEF" w14:textId="77777777" w:rsidR="005A0002" w:rsidRPr="005A0002" w:rsidRDefault="005A0002" w:rsidP="005A0002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7EAC7F0D" w14:textId="77777777" w:rsidR="005A0002" w:rsidRDefault="005A0002" w:rsidP="005A0002">
      <w:pPr>
        <w:rPr>
          <w:rFonts w:ascii="Times New Roman" w:hAnsi="Times New Roman" w:cs="Times New Roman"/>
          <w:lang w:val="kk-KZ"/>
        </w:rPr>
      </w:pPr>
    </w:p>
    <w:sectPr w:rsidR="005A0002" w:rsidSect="00A34CE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C9683" w14:textId="77777777" w:rsidR="00245675" w:rsidRDefault="00245675">
      <w:pPr>
        <w:spacing w:after="0" w:line="240" w:lineRule="auto"/>
      </w:pPr>
      <w:r>
        <w:separator/>
      </w:r>
    </w:p>
  </w:endnote>
  <w:endnote w:type="continuationSeparator" w:id="0">
    <w:p w14:paraId="1D1ED42B" w14:textId="77777777" w:rsidR="00245675" w:rsidRDefault="0024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A2474" w14:textId="77777777" w:rsidR="00EE6E97" w:rsidRDefault="00D66437" w:rsidP="00D3703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55207A" w14:textId="77777777" w:rsidR="00EE6E97" w:rsidRDefault="00EE6E9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5601553"/>
      <w:docPartObj>
        <w:docPartGallery w:val="Page Numbers (Bottom of Page)"/>
        <w:docPartUnique/>
      </w:docPartObj>
    </w:sdtPr>
    <w:sdtEndPr/>
    <w:sdtContent>
      <w:p w14:paraId="2BBF6945" w14:textId="77777777" w:rsidR="00EE6E97" w:rsidRDefault="00D664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5E8">
          <w:rPr>
            <w:noProof/>
          </w:rPr>
          <w:t>1</w:t>
        </w:r>
        <w:r>
          <w:fldChar w:fldCharType="end"/>
        </w:r>
      </w:p>
    </w:sdtContent>
  </w:sdt>
  <w:p w14:paraId="693642F2" w14:textId="77777777" w:rsidR="00EE6E97" w:rsidRDefault="00EE6E9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A1B2" w14:textId="77777777" w:rsidR="00EE6E97" w:rsidRDefault="00EE6E97">
    <w:pPr>
      <w:pStyle w:val="a6"/>
      <w:jc w:val="center"/>
    </w:pPr>
  </w:p>
  <w:p w14:paraId="4326E5D5" w14:textId="77777777" w:rsidR="00EE6E97" w:rsidRDefault="00EE6E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0557A" w14:textId="77777777" w:rsidR="00245675" w:rsidRDefault="00245675">
      <w:pPr>
        <w:spacing w:after="0" w:line="240" w:lineRule="auto"/>
      </w:pPr>
      <w:r>
        <w:separator/>
      </w:r>
    </w:p>
  </w:footnote>
  <w:footnote w:type="continuationSeparator" w:id="0">
    <w:p w14:paraId="4CE2D4BD" w14:textId="77777777" w:rsidR="00245675" w:rsidRDefault="0024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FBE18" w14:textId="77777777" w:rsidR="00EE6E97" w:rsidRDefault="00D66437" w:rsidP="00D370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3C6A18" w14:textId="77777777" w:rsidR="00EE6E97" w:rsidRDefault="00EE6E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BF341" w14:textId="77777777" w:rsidR="00EE6E97" w:rsidRDefault="00EE6E97" w:rsidP="00D3703A">
    <w:pPr>
      <w:pStyle w:val="a3"/>
      <w:framePr w:wrap="around" w:vAnchor="text" w:hAnchor="margin" w:xAlign="center" w:y="1"/>
      <w:rPr>
        <w:rStyle w:val="a5"/>
      </w:rPr>
    </w:pPr>
  </w:p>
  <w:p w14:paraId="2DDFD743" w14:textId="77777777" w:rsidR="00EE6E97" w:rsidRDefault="00EE6E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5A45"/>
    <w:multiLevelType w:val="hybridMultilevel"/>
    <w:tmpl w:val="B9CECA52"/>
    <w:lvl w:ilvl="0" w:tplc="90562950">
      <w:start w:val="1"/>
      <w:numFmt w:val="decimal"/>
      <w:lvlText w:val="%1."/>
      <w:lvlJc w:val="left"/>
      <w:pPr>
        <w:ind w:left="720" w:hanging="360"/>
      </w:pPr>
    </w:lvl>
    <w:lvl w:ilvl="1" w:tplc="90562950" w:tentative="1">
      <w:start w:val="1"/>
      <w:numFmt w:val="lowerLetter"/>
      <w:lvlText w:val="%2."/>
      <w:lvlJc w:val="left"/>
      <w:pPr>
        <w:ind w:left="1440" w:hanging="360"/>
      </w:pPr>
    </w:lvl>
    <w:lvl w:ilvl="2" w:tplc="90562950" w:tentative="1">
      <w:start w:val="1"/>
      <w:numFmt w:val="lowerRoman"/>
      <w:lvlText w:val="%3."/>
      <w:lvlJc w:val="right"/>
      <w:pPr>
        <w:ind w:left="2160" w:hanging="180"/>
      </w:pPr>
    </w:lvl>
    <w:lvl w:ilvl="3" w:tplc="90562950" w:tentative="1">
      <w:start w:val="1"/>
      <w:numFmt w:val="decimal"/>
      <w:lvlText w:val="%4."/>
      <w:lvlJc w:val="left"/>
      <w:pPr>
        <w:ind w:left="2880" w:hanging="360"/>
      </w:pPr>
    </w:lvl>
    <w:lvl w:ilvl="4" w:tplc="90562950" w:tentative="1">
      <w:start w:val="1"/>
      <w:numFmt w:val="lowerLetter"/>
      <w:lvlText w:val="%5."/>
      <w:lvlJc w:val="left"/>
      <w:pPr>
        <w:ind w:left="3600" w:hanging="360"/>
      </w:pPr>
    </w:lvl>
    <w:lvl w:ilvl="5" w:tplc="90562950" w:tentative="1">
      <w:start w:val="1"/>
      <w:numFmt w:val="lowerRoman"/>
      <w:lvlText w:val="%6."/>
      <w:lvlJc w:val="right"/>
      <w:pPr>
        <w:ind w:left="4320" w:hanging="180"/>
      </w:pPr>
    </w:lvl>
    <w:lvl w:ilvl="6" w:tplc="90562950" w:tentative="1">
      <w:start w:val="1"/>
      <w:numFmt w:val="decimal"/>
      <w:lvlText w:val="%7."/>
      <w:lvlJc w:val="left"/>
      <w:pPr>
        <w:ind w:left="5040" w:hanging="360"/>
      </w:pPr>
    </w:lvl>
    <w:lvl w:ilvl="7" w:tplc="90562950" w:tentative="1">
      <w:start w:val="1"/>
      <w:numFmt w:val="lowerLetter"/>
      <w:lvlText w:val="%8."/>
      <w:lvlJc w:val="left"/>
      <w:pPr>
        <w:ind w:left="5760" w:hanging="360"/>
      </w:pPr>
    </w:lvl>
    <w:lvl w:ilvl="8" w:tplc="90562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852B5"/>
    <w:multiLevelType w:val="hybridMultilevel"/>
    <w:tmpl w:val="4CBC1C0C"/>
    <w:lvl w:ilvl="0" w:tplc="775441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E5313"/>
    <w:multiLevelType w:val="hybridMultilevel"/>
    <w:tmpl w:val="9AB23024"/>
    <w:lvl w:ilvl="0" w:tplc="0DF4C77C">
      <w:start w:val="622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F4"/>
    <w:rsid w:val="0000215C"/>
    <w:rsid w:val="0000276B"/>
    <w:rsid w:val="00012DD5"/>
    <w:rsid w:val="00016821"/>
    <w:rsid w:val="00016DB8"/>
    <w:rsid w:val="000226D1"/>
    <w:rsid w:val="00024800"/>
    <w:rsid w:val="000272B9"/>
    <w:rsid w:val="000312F4"/>
    <w:rsid w:val="000327C8"/>
    <w:rsid w:val="000340DB"/>
    <w:rsid w:val="00035099"/>
    <w:rsid w:val="00035543"/>
    <w:rsid w:val="00037353"/>
    <w:rsid w:val="00045CC2"/>
    <w:rsid w:val="00053716"/>
    <w:rsid w:val="00054A7A"/>
    <w:rsid w:val="00054D31"/>
    <w:rsid w:val="0005748B"/>
    <w:rsid w:val="00061960"/>
    <w:rsid w:val="00063352"/>
    <w:rsid w:val="000635DC"/>
    <w:rsid w:val="0007140D"/>
    <w:rsid w:val="00071818"/>
    <w:rsid w:val="00071F4E"/>
    <w:rsid w:val="00072B12"/>
    <w:rsid w:val="00072FDC"/>
    <w:rsid w:val="00074957"/>
    <w:rsid w:val="000761D0"/>
    <w:rsid w:val="00083F3B"/>
    <w:rsid w:val="00084BBA"/>
    <w:rsid w:val="00086536"/>
    <w:rsid w:val="00090502"/>
    <w:rsid w:val="000975AF"/>
    <w:rsid w:val="000A23D9"/>
    <w:rsid w:val="000A4F83"/>
    <w:rsid w:val="000B05E8"/>
    <w:rsid w:val="000B1454"/>
    <w:rsid w:val="000C2322"/>
    <w:rsid w:val="000C5DA1"/>
    <w:rsid w:val="000C60C3"/>
    <w:rsid w:val="000C7540"/>
    <w:rsid w:val="000D0E4F"/>
    <w:rsid w:val="000D5988"/>
    <w:rsid w:val="000D6DEC"/>
    <w:rsid w:val="000E0576"/>
    <w:rsid w:val="000E42E4"/>
    <w:rsid w:val="000E4E22"/>
    <w:rsid w:val="00102E65"/>
    <w:rsid w:val="00104257"/>
    <w:rsid w:val="001045B7"/>
    <w:rsid w:val="00107CF8"/>
    <w:rsid w:val="00113AE9"/>
    <w:rsid w:val="00114EE9"/>
    <w:rsid w:val="0011503B"/>
    <w:rsid w:val="00120C92"/>
    <w:rsid w:val="001236CF"/>
    <w:rsid w:val="00124694"/>
    <w:rsid w:val="00130AEC"/>
    <w:rsid w:val="00136A4E"/>
    <w:rsid w:val="00142CDC"/>
    <w:rsid w:val="00142E42"/>
    <w:rsid w:val="00151695"/>
    <w:rsid w:val="00154132"/>
    <w:rsid w:val="00155504"/>
    <w:rsid w:val="00157B15"/>
    <w:rsid w:val="00175D0C"/>
    <w:rsid w:val="001824AC"/>
    <w:rsid w:val="00184E62"/>
    <w:rsid w:val="001966B5"/>
    <w:rsid w:val="001A59E7"/>
    <w:rsid w:val="001B057E"/>
    <w:rsid w:val="001B76A5"/>
    <w:rsid w:val="001C4A03"/>
    <w:rsid w:val="001D3B6C"/>
    <w:rsid w:val="001D545E"/>
    <w:rsid w:val="001D728C"/>
    <w:rsid w:val="001E15BA"/>
    <w:rsid w:val="001E1B41"/>
    <w:rsid w:val="001E2D67"/>
    <w:rsid w:val="00202226"/>
    <w:rsid w:val="00210E3C"/>
    <w:rsid w:val="002131DB"/>
    <w:rsid w:val="0022034A"/>
    <w:rsid w:val="00225950"/>
    <w:rsid w:val="00232789"/>
    <w:rsid w:val="00234299"/>
    <w:rsid w:val="00234B71"/>
    <w:rsid w:val="00240B89"/>
    <w:rsid w:val="00245675"/>
    <w:rsid w:val="00245B69"/>
    <w:rsid w:val="00247853"/>
    <w:rsid w:val="0025210F"/>
    <w:rsid w:val="00252313"/>
    <w:rsid w:val="00253EA2"/>
    <w:rsid w:val="00254C87"/>
    <w:rsid w:val="00257BE3"/>
    <w:rsid w:val="002649CB"/>
    <w:rsid w:val="002704A8"/>
    <w:rsid w:val="00272A4D"/>
    <w:rsid w:val="002759C1"/>
    <w:rsid w:val="002771DF"/>
    <w:rsid w:val="00280F19"/>
    <w:rsid w:val="00283533"/>
    <w:rsid w:val="00283AE0"/>
    <w:rsid w:val="00284962"/>
    <w:rsid w:val="002857FF"/>
    <w:rsid w:val="00290927"/>
    <w:rsid w:val="002948BF"/>
    <w:rsid w:val="002A4404"/>
    <w:rsid w:val="002A5622"/>
    <w:rsid w:val="002B04F3"/>
    <w:rsid w:val="002B110E"/>
    <w:rsid w:val="002B2953"/>
    <w:rsid w:val="002B5A17"/>
    <w:rsid w:val="002B6F7F"/>
    <w:rsid w:val="002C0308"/>
    <w:rsid w:val="002C1080"/>
    <w:rsid w:val="002C10B3"/>
    <w:rsid w:val="002C1A54"/>
    <w:rsid w:val="002C1EF9"/>
    <w:rsid w:val="002C45F4"/>
    <w:rsid w:val="002D1818"/>
    <w:rsid w:val="002D2033"/>
    <w:rsid w:val="002E079C"/>
    <w:rsid w:val="002E25E7"/>
    <w:rsid w:val="002F01AE"/>
    <w:rsid w:val="002F48A3"/>
    <w:rsid w:val="002F51F1"/>
    <w:rsid w:val="00300358"/>
    <w:rsid w:val="003032CF"/>
    <w:rsid w:val="00305613"/>
    <w:rsid w:val="00313449"/>
    <w:rsid w:val="003137EC"/>
    <w:rsid w:val="003150E7"/>
    <w:rsid w:val="00320645"/>
    <w:rsid w:val="00323E92"/>
    <w:rsid w:val="00325C44"/>
    <w:rsid w:val="00331206"/>
    <w:rsid w:val="00337BB6"/>
    <w:rsid w:val="00345BF4"/>
    <w:rsid w:val="00347BB7"/>
    <w:rsid w:val="00350CE8"/>
    <w:rsid w:val="00354915"/>
    <w:rsid w:val="003602B4"/>
    <w:rsid w:val="003617EC"/>
    <w:rsid w:val="00363094"/>
    <w:rsid w:val="00363B1B"/>
    <w:rsid w:val="00363D50"/>
    <w:rsid w:val="003672AC"/>
    <w:rsid w:val="00370232"/>
    <w:rsid w:val="0037041E"/>
    <w:rsid w:val="003705D4"/>
    <w:rsid w:val="003735D1"/>
    <w:rsid w:val="00373EE5"/>
    <w:rsid w:val="00380AA7"/>
    <w:rsid w:val="00381AA9"/>
    <w:rsid w:val="003824F0"/>
    <w:rsid w:val="00382BC2"/>
    <w:rsid w:val="003873CA"/>
    <w:rsid w:val="00392C4F"/>
    <w:rsid w:val="00393EAB"/>
    <w:rsid w:val="00394105"/>
    <w:rsid w:val="00394BAE"/>
    <w:rsid w:val="003975A8"/>
    <w:rsid w:val="003A54A6"/>
    <w:rsid w:val="003A615A"/>
    <w:rsid w:val="003A6A14"/>
    <w:rsid w:val="003A6CBF"/>
    <w:rsid w:val="003B009F"/>
    <w:rsid w:val="003C0162"/>
    <w:rsid w:val="003C07BC"/>
    <w:rsid w:val="003C69F7"/>
    <w:rsid w:val="003D026C"/>
    <w:rsid w:val="003D1FDE"/>
    <w:rsid w:val="003D6019"/>
    <w:rsid w:val="003E4679"/>
    <w:rsid w:val="003F02D3"/>
    <w:rsid w:val="003F38D2"/>
    <w:rsid w:val="003F655D"/>
    <w:rsid w:val="004024F1"/>
    <w:rsid w:val="00403685"/>
    <w:rsid w:val="00403CFA"/>
    <w:rsid w:val="00404F7D"/>
    <w:rsid w:val="00407F00"/>
    <w:rsid w:val="00413234"/>
    <w:rsid w:val="00413498"/>
    <w:rsid w:val="00415FCD"/>
    <w:rsid w:val="004173D9"/>
    <w:rsid w:val="00422CBB"/>
    <w:rsid w:val="00422DE0"/>
    <w:rsid w:val="004244F5"/>
    <w:rsid w:val="00432AEB"/>
    <w:rsid w:val="00433DF4"/>
    <w:rsid w:val="00441315"/>
    <w:rsid w:val="004421F5"/>
    <w:rsid w:val="00444EF3"/>
    <w:rsid w:val="00446F68"/>
    <w:rsid w:val="004478BF"/>
    <w:rsid w:val="004519C8"/>
    <w:rsid w:val="0045658E"/>
    <w:rsid w:val="00456EE6"/>
    <w:rsid w:val="004618F7"/>
    <w:rsid w:val="004620CC"/>
    <w:rsid w:val="004709EC"/>
    <w:rsid w:val="004808D3"/>
    <w:rsid w:val="00480935"/>
    <w:rsid w:val="00482B66"/>
    <w:rsid w:val="00483727"/>
    <w:rsid w:val="004873A1"/>
    <w:rsid w:val="00487924"/>
    <w:rsid w:val="00495C9E"/>
    <w:rsid w:val="0049699F"/>
    <w:rsid w:val="00496E93"/>
    <w:rsid w:val="004B4046"/>
    <w:rsid w:val="004B5784"/>
    <w:rsid w:val="004B66E2"/>
    <w:rsid w:val="004B76B6"/>
    <w:rsid w:val="004C030B"/>
    <w:rsid w:val="004C089C"/>
    <w:rsid w:val="004C6F4B"/>
    <w:rsid w:val="004D3C1D"/>
    <w:rsid w:val="004E5338"/>
    <w:rsid w:val="004E64AA"/>
    <w:rsid w:val="004E6C9D"/>
    <w:rsid w:val="004E71E4"/>
    <w:rsid w:val="004F1948"/>
    <w:rsid w:val="004F3484"/>
    <w:rsid w:val="004F5BC3"/>
    <w:rsid w:val="004F6C5E"/>
    <w:rsid w:val="004F791B"/>
    <w:rsid w:val="00500EB1"/>
    <w:rsid w:val="00504988"/>
    <w:rsid w:val="0051059D"/>
    <w:rsid w:val="0051292C"/>
    <w:rsid w:val="00513902"/>
    <w:rsid w:val="00516A82"/>
    <w:rsid w:val="00527853"/>
    <w:rsid w:val="00531E5D"/>
    <w:rsid w:val="00533F18"/>
    <w:rsid w:val="00536D69"/>
    <w:rsid w:val="00537E69"/>
    <w:rsid w:val="00540891"/>
    <w:rsid w:val="00541AB2"/>
    <w:rsid w:val="00550490"/>
    <w:rsid w:val="0055199E"/>
    <w:rsid w:val="0055384F"/>
    <w:rsid w:val="00554360"/>
    <w:rsid w:val="00554E36"/>
    <w:rsid w:val="005575E3"/>
    <w:rsid w:val="005578EE"/>
    <w:rsid w:val="00557A43"/>
    <w:rsid w:val="00560135"/>
    <w:rsid w:val="0056717A"/>
    <w:rsid w:val="00567B59"/>
    <w:rsid w:val="00567DAA"/>
    <w:rsid w:val="00582BEC"/>
    <w:rsid w:val="0058312F"/>
    <w:rsid w:val="005839A3"/>
    <w:rsid w:val="005840D0"/>
    <w:rsid w:val="00584174"/>
    <w:rsid w:val="00587215"/>
    <w:rsid w:val="00591D40"/>
    <w:rsid w:val="00594068"/>
    <w:rsid w:val="00595502"/>
    <w:rsid w:val="00596336"/>
    <w:rsid w:val="005A0002"/>
    <w:rsid w:val="005A3AEE"/>
    <w:rsid w:val="005A689C"/>
    <w:rsid w:val="005A78CC"/>
    <w:rsid w:val="005B5F21"/>
    <w:rsid w:val="005B74EF"/>
    <w:rsid w:val="005C0E7F"/>
    <w:rsid w:val="005C341A"/>
    <w:rsid w:val="005D00A4"/>
    <w:rsid w:val="005D72BA"/>
    <w:rsid w:val="005D7E54"/>
    <w:rsid w:val="005F0A76"/>
    <w:rsid w:val="005F1262"/>
    <w:rsid w:val="005F2593"/>
    <w:rsid w:val="0060132A"/>
    <w:rsid w:val="00601C01"/>
    <w:rsid w:val="006077E7"/>
    <w:rsid w:val="0061138F"/>
    <w:rsid w:val="00614515"/>
    <w:rsid w:val="00616D13"/>
    <w:rsid w:val="00621108"/>
    <w:rsid w:val="00621DCD"/>
    <w:rsid w:val="00623CC2"/>
    <w:rsid w:val="006245DA"/>
    <w:rsid w:val="0062735E"/>
    <w:rsid w:val="00627F21"/>
    <w:rsid w:val="0063727F"/>
    <w:rsid w:val="00637EB1"/>
    <w:rsid w:val="00640F07"/>
    <w:rsid w:val="0064432F"/>
    <w:rsid w:val="00645157"/>
    <w:rsid w:val="00650B89"/>
    <w:rsid w:val="00654319"/>
    <w:rsid w:val="00663887"/>
    <w:rsid w:val="0066483E"/>
    <w:rsid w:val="00666B6B"/>
    <w:rsid w:val="0066700D"/>
    <w:rsid w:val="00673B65"/>
    <w:rsid w:val="00692F61"/>
    <w:rsid w:val="00694B4A"/>
    <w:rsid w:val="006A4C82"/>
    <w:rsid w:val="006B27BD"/>
    <w:rsid w:val="006B2A6B"/>
    <w:rsid w:val="006B37A8"/>
    <w:rsid w:val="006B57E1"/>
    <w:rsid w:val="006C1FAF"/>
    <w:rsid w:val="006C2BCD"/>
    <w:rsid w:val="006C3EA9"/>
    <w:rsid w:val="006C51E5"/>
    <w:rsid w:val="006C6261"/>
    <w:rsid w:val="006C6C94"/>
    <w:rsid w:val="006D03B8"/>
    <w:rsid w:val="006D3004"/>
    <w:rsid w:val="006E5D27"/>
    <w:rsid w:val="006E6863"/>
    <w:rsid w:val="00700A3D"/>
    <w:rsid w:val="007033C4"/>
    <w:rsid w:val="00704471"/>
    <w:rsid w:val="00714BC6"/>
    <w:rsid w:val="00714FF6"/>
    <w:rsid w:val="0071547A"/>
    <w:rsid w:val="00715E3D"/>
    <w:rsid w:val="00717365"/>
    <w:rsid w:val="00717A7C"/>
    <w:rsid w:val="0072165F"/>
    <w:rsid w:val="00723C53"/>
    <w:rsid w:val="007259F0"/>
    <w:rsid w:val="007321E8"/>
    <w:rsid w:val="007348B5"/>
    <w:rsid w:val="0073630D"/>
    <w:rsid w:val="00740CB0"/>
    <w:rsid w:val="00740F8F"/>
    <w:rsid w:val="007429E7"/>
    <w:rsid w:val="0074350C"/>
    <w:rsid w:val="007510BB"/>
    <w:rsid w:val="007510BD"/>
    <w:rsid w:val="00755F47"/>
    <w:rsid w:val="007579CA"/>
    <w:rsid w:val="00757A53"/>
    <w:rsid w:val="00765A34"/>
    <w:rsid w:val="0076626A"/>
    <w:rsid w:val="007670CC"/>
    <w:rsid w:val="00774E4C"/>
    <w:rsid w:val="007760F7"/>
    <w:rsid w:val="0078059C"/>
    <w:rsid w:val="00781C2D"/>
    <w:rsid w:val="00785262"/>
    <w:rsid w:val="00785FB5"/>
    <w:rsid w:val="0078680D"/>
    <w:rsid w:val="00790C09"/>
    <w:rsid w:val="007970AD"/>
    <w:rsid w:val="007A4D51"/>
    <w:rsid w:val="007B27C4"/>
    <w:rsid w:val="007B3FFD"/>
    <w:rsid w:val="007B740C"/>
    <w:rsid w:val="007C57F8"/>
    <w:rsid w:val="007C6031"/>
    <w:rsid w:val="007D1223"/>
    <w:rsid w:val="007D167F"/>
    <w:rsid w:val="007D55A4"/>
    <w:rsid w:val="007E1EC0"/>
    <w:rsid w:val="007E78BD"/>
    <w:rsid w:val="007F1CE5"/>
    <w:rsid w:val="007F24C4"/>
    <w:rsid w:val="007F2FC4"/>
    <w:rsid w:val="0080267C"/>
    <w:rsid w:val="008066B2"/>
    <w:rsid w:val="008069D7"/>
    <w:rsid w:val="0081167E"/>
    <w:rsid w:val="00816CA4"/>
    <w:rsid w:val="00821FD7"/>
    <w:rsid w:val="00822A86"/>
    <w:rsid w:val="00827410"/>
    <w:rsid w:val="0082792E"/>
    <w:rsid w:val="008378FD"/>
    <w:rsid w:val="00843C42"/>
    <w:rsid w:val="00845250"/>
    <w:rsid w:val="008453C2"/>
    <w:rsid w:val="008462A2"/>
    <w:rsid w:val="00851622"/>
    <w:rsid w:val="00854215"/>
    <w:rsid w:val="00855CC7"/>
    <w:rsid w:val="008561CC"/>
    <w:rsid w:val="00857C86"/>
    <w:rsid w:val="00864935"/>
    <w:rsid w:val="008649E0"/>
    <w:rsid w:val="00865A37"/>
    <w:rsid w:val="008660ED"/>
    <w:rsid w:val="00876392"/>
    <w:rsid w:val="0088051C"/>
    <w:rsid w:val="00886FA9"/>
    <w:rsid w:val="00891E40"/>
    <w:rsid w:val="0089384C"/>
    <w:rsid w:val="00895115"/>
    <w:rsid w:val="008977C6"/>
    <w:rsid w:val="008A5EF4"/>
    <w:rsid w:val="008B0DCA"/>
    <w:rsid w:val="008B336A"/>
    <w:rsid w:val="008B6B1C"/>
    <w:rsid w:val="008C1919"/>
    <w:rsid w:val="008C262E"/>
    <w:rsid w:val="008C502E"/>
    <w:rsid w:val="008C5416"/>
    <w:rsid w:val="008C6906"/>
    <w:rsid w:val="008C6ABA"/>
    <w:rsid w:val="008C7B49"/>
    <w:rsid w:val="008D025F"/>
    <w:rsid w:val="008D385F"/>
    <w:rsid w:val="008D3A97"/>
    <w:rsid w:val="008D4275"/>
    <w:rsid w:val="008D5361"/>
    <w:rsid w:val="008D5C25"/>
    <w:rsid w:val="008E13A1"/>
    <w:rsid w:val="008F255A"/>
    <w:rsid w:val="008F5804"/>
    <w:rsid w:val="008F70B1"/>
    <w:rsid w:val="00900DD1"/>
    <w:rsid w:val="00906B36"/>
    <w:rsid w:val="0091127C"/>
    <w:rsid w:val="00911940"/>
    <w:rsid w:val="00912928"/>
    <w:rsid w:val="00914B02"/>
    <w:rsid w:val="0092005C"/>
    <w:rsid w:val="009215B1"/>
    <w:rsid w:val="0092170E"/>
    <w:rsid w:val="009228A4"/>
    <w:rsid w:val="00931E0E"/>
    <w:rsid w:val="009323E9"/>
    <w:rsid w:val="00935862"/>
    <w:rsid w:val="0093769F"/>
    <w:rsid w:val="00940D13"/>
    <w:rsid w:val="009505B0"/>
    <w:rsid w:val="00966A8C"/>
    <w:rsid w:val="00971197"/>
    <w:rsid w:val="00976232"/>
    <w:rsid w:val="009830C8"/>
    <w:rsid w:val="0098527E"/>
    <w:rsid w:val="00991EB4"/>
    <w:rsid w:val="00994464"/>
    <w:rsid w:val="00996163"/>
    <w:rsid w:val="009A560E"/>
    <w:rsid w:val="009A61FD"/>
    <w:rsid w:val="009A6465"/>
    <w:rsid w:val="009B30D7"/>
    <w:rsid w:val="009C404B"/>
    <w:rsid w:val="009C4D35"/>
    <w:rsid w:val="009C7B8F"/>
    <w:rsid w:val="009D0182"/>
    <w:rsid w:val="009D2874"/>
    <w:rsid w:val="009D3237"/>
    <w:rsid w:val="009D5F63"/>
    <w:rsid w:val="009E16E9"/>
    <w:rsid w:val="009E367B"/>
    <w:rsid w:val="009E599D"/>
    <w:rsid w:val="009E65CC"/>
    <w:rsid w:val="009E683D"/>
    <w:rsid w:val="009F2311"/>
    <w:rsid w:val="009F329D"/>
    <w:rsid w:val="009F663F"/>
    <w:rsid w:val="009F7234"/>
    <w:rsid w:val="00A0072C"/>
    <w:rsid w:val="00A00CEA"/>
    <w:rsid w:val="00A10D3B"/>
    <w:rsid w:val="00A126BC"/>
    <w:rsid w:val="00A1707A"/>
    <w:rsid w:val="00A205F8"/>
    <w:rsid w:val="00A22E8C"/>
    <w:rsid w:val="00A232D7"/>
    <w:rsid w:val="00A24AC7"/>
    <w:rsid w:val="00A255CA"/>
    <w:rsid w:val="00A34CEE"/>
    <w:rsid w:val="00A3634D"/>
    <w:rsid w:val="00A40103"/>
    <w:rsid w:val="00A41C9D"/>
    <w:rsid w:val="00A421FA"/>
    <w:rsid w:val="00A4345D"/>
    <w:rsid w:val="00A46D92"/>
    <w:rsid w:val="00A4799C"/>
    <w:rsid w:val="00A53F87"/>
    <w:rsid w:val="00A57965"/>
    <w:rsid w:val="00A57D78"/>
    <w:rsid w:val="00A60FF5"/>
    <w:rsid w:val="00A614DD"/>
    <w:rsid w:val="00A627C0"/>
    <w:rsid w:val="00A7052D"/>
    <w:rsid w:val="00A75F45"/>
    <w:rsid w:val="00A76F66"/>
    <w:rsid w:val="00A8048E"/>
    <w:rsid w:val="00A84357"/>
    <w:rsid w:val="00A86723"/>
    <w:rsid w:val="00A908C8"/>
    <w:rsid w:val="00A93917"/>
    <w:rsid w:val="00A939CF"/>
    <w:rsid w:val="00A95A8B"/>
    <w:rsid w:val="00A95D91"/>
    <w:rsid w:val="00A9735B"/>
    <w:rsid w:val="00AA20CD"/>
    <w:rsid w:val="00AA5BA4"/>
    <w:rsid w:val="00AA6111"/>
    <w:rsid w:val="00AB1FCB"/>
    <w:rsid w:val="00AC2015"/>
    <w:rsid w:val="00AC620F"/>
    <w:rsid w:val="00AD4B43"/>
    <w:rsid w:val="00AD54FE"/>
    <w:rsid w:val="00AE0FD8"/>
    <w:rsid w:val="00AF07B9"/>
    <w:rsid w:val="00AF194C"/>
    <w:rsid w:val="00AF3ADF"/>
    <w:rsid w:val="00AF4EF2"/>
    <w:rsid w:val="00B073ED"/>
    <w:rsid w:val="00B10CAD"/>
    <w:rsid w:val="00B10D03"/>
    <w:rsid w:val="00B119D1"/>
    <w:rsid w:val="00B17404"/>
    <w:rsid w:val="00B24960"/>
    <w:rsid w:val="00B25BEB"/>
    <w:rsid w:val="00B31D4D"/>
    <w:rsid w:val="00B35169"/>
    <w:rsid w:val="00B364D5"/>
    <w:rsid w:val="00B42F41"/>
    <w:rsid w:val="00B472F7"/>
    <w:rsid w:val="00B51F63"/>
    <w:rsid w:val="00B53E23"/>
    <w:rsid w:val="00B618FB"/>
    <w:rsid w:val="00B61E1C"/>
    <w:rsid w:val="00B641A6"/>
    <w:rsid w:val="00B66994"/>
    <w:rsid w:val="00B70721"/>
    <w:rsid w:val="00B7647E"/>
    <w:rsid w:val="00B83ECD"/>
    <w:rsid w:val="00B85366"/>
    <w:rsid w:val="00B930EE"/>
    <w:rsid w:val="00B9592B"/>
    <w:rsid w:val="00B972F6"/>
    <w:rsid w:val="00B97B3F"/>
    <w:rsid w:val="00BA3B49"/>
    <w:rsid w:val="00BB01F8"/>
    <w:rsid w:val="00BB4799"/>
    <w:rsid w:val="00BC2F51"/>
    <w:rsid w:val="00BC5CEB"/>
    <w:rsid w:val="00BD0332"/>
    <w:rsid w:val="00BD038C"/>
    <w:rsid w:val="00BD2853"/>
    <w:rsid w:val="00BD693D"/>
    <w:rsid w:val="00BE0089"/>
    <w:rsid w:val="00BE045B"/>
    <w:rsid w:val="00BE1B9E"/>
    <w:rsid w:val="00BE4B47"/>
    <w:rsid w:val="00BE72D0"/>
    <w:rsid w:val="00BF24A1"/>
    <w:rsid w:val="00C02452"/>
    <w:rsid w:val="00C04BE3"/>
    <w:rsid w:val="00C112C0"/>
    <w:rsid w:val="00C14A9F"/>
    <w:rsid w:val="00C213A5"/>
    <w:rsid w:val="00C22286"/>
    <w:rsid w:val="00C259A5"/>
    <w:rsid w:val="00C269A3"/>
    <w:rsid w:val="00C33C16"/>
    <w:rsid w:val="00C370F3"/>
    <w:rsid w:val="00C4122F"/>
    <w:rsid w:val="00C412FD"/>
    <w:rsid w:val="00C42E6B"/>
    <w:rsid w:val="00C44846"/>
    <w:rsid w:val="00C44F82"/>
    <w:rsid w:val="00C4590D"/>
    <w:rsid w:val="00C51950"/>
    <w:rsid w:val="00C535CC"/>
    <w:rsid w:val="00C53E34"/>
    <w:rsid w:val="00C5542F"/>
    <w:rsid w:val="00C57787"/>
    <w:rsid w:val="00C60244"/>
    <w:rsid w:val="00C60CB2"/>
    <w:rsid w:val="00C61D30"/>
    <w:rsid w:val="00C6405E"/>
    <w:rsid w:val="00C66074"/>
    <w:rsid w:val="00C707EC"/>
    <w:rsid w:val="00C734D8"/>
    <w:rsid w:val="00C81D80"/>
    <w:rsid w:val="00C863F5"/>
    <w:rsid w:val="00C86F8D"/>
    <w:rsid w:val="00C91925"/>
    <w:rsid w:val="00C93297"/>
    <w:rsid w:val="00CB0089"/>
    <w:rsid w:val="00CB4B77"/>
    <w:rsid w:val="00CC2A03"/>
    <w:rsid w:val="00CC3380"/>
    <w:rsid w:val="00CC6E11"/>
    <w:rsid w:val="00CC788D"/>
    <w:rsid w:val="00CD5168"/>
    <w:rsid w:val="00CD7B86"/>
    <w:rsid w:val="00CE098C"/>
    <w:rsid w:val="00CE10DF"/>
    <w:rsid w:val="00CE1A55"/>
    <w:rsid w:val="00CE2D99"/>
    <w:rsid w:val="00CE3032"/>
    <w:rsid w:val="00CE34AA"/>
    <w:rsid w:val="00CE75EB"/>
    <w:rsid w:val="00CF0D05"/>
    <w:rsid w:val="00CF1C80"/>
    <w:rsid w:val="00D04224"/>
    <w:rsid w:val="00D06E3D"/>
    <w:rsid w:val="00D070A8"/>
    <w:rsid w:val="00D16417"/>
    <w:rsid w:val="00D17076"/>
    <w:rsid w:val="00D20A52"/>
    <w:rsid w:val="00D20EAE"/>
    <w:rsid w:val="00D21011"/>
    <w:rsid w:val="00D30BE0"/>
    <w:rsid w:val="00D31D69"/>
    <w:rsid w:val="00D3443A"/>
    <w:rsid w:val="00D43602"/>
    <w:rsid w:val="00D51CDB"/>
    <w:rsid w:val="00D60ABD"/>
    <w:rsid w:val="00D66437"/>
    <w:rsid w:val="00D67BA4"/>
    <w:rsid w:val="00D7467E"/>
    <w:rsid w:val="00D80AFC"/>
    <w:rsid w:val="00D814F3"/>
    <w:rsid w:val="00D84F90"/>
    <w:rsid w:val="00D85901"/>
    <w:rsid w:val="00D945BF"/>
    <w:rsid w:val="00D954A1"/>
    <w:rsid w:val="00D954B4"/>
    <w:rsid w:val="00D96B17"/>
    <w:rsid w:val="00D97A27"/>
    <w:rsid w:val="00DA0EF5"/>
    <w:rsid w:val="00DB3CF1"/>
    <w:rsid w:val="00DB4A7E"/>
    <w:rsid w:val="00DC0636"/>
    <w:rsid w:val="00DC2E8C"/>
    <w:rsid w:val="00DC49A2"/>
    <w:rsid w:val="00DD534B"/>
    <w:rsid w:val="00DD76E7"/>
    <w:rsid w:val="00DE1500"/>
    <w:rsid w:val="00DF0BCB"/>
    <w:rsid w:val="00DF1A17"/>
    <w:rsid w:val="00DF1A4F"/>
    <w:rsid w:val="00DF677B"/>
    <w:rsid w:val="00E14096"/>
    <w:rsid w:val="00E23149"/>
    <w:rsid w:val="00E24CD5"/>
    <w:rsid w:val="00E3463D"/>
    <w:rsid w:val="00E362FB"/>
    <w:rsid w:val="00E40A84"/>
    <w:rsid w:val="00E4582F"/>
    <w:rsid w:val="00E543BA"/>
    <w:rsid w:val="00E54A10"/>
    <w:rsid w:val="00E5647D"/>
    <w:rsid w:val="00E56CBF"/>
    <w:rsid w:val="00E63C26"/>
    <w:rsid w:val="00E64E11"/>
    <w:rsid w:val="00E65000"/>
    <w:rsid w:val="00E765B6"/>
    <w:rsid w:val="00E77FF6"/>
    <w:rsid w:val="00E80338"/>
    <w:rsid w:val="00E81672"/>
    <w:rsid w:val="00E81C72"/>
    <w:rsid w:val="00E82303"/>
    <w:rsid w:val="00E863E4"/>
    <w:rsid w:val="00E87767"/>
    <w:rsid w:val="00E87B17"/>
    <w:rsid w:val="00E91CC7"/>
    <w:rsid w:val="00E91CEF"/>
    <w:rsid w:val="00E9701C"/>
    <w:rsid w:val="00EA11BF"/>
    <w:rsid w:val="00EA3D94"/>
    <w:rsid w:val="00EA6A3D"/>
    <w:rsid w:val="00EA7DD8"/>
    <w:rsid w:val="00EB26BD"/>
    <w:rsid w:val="00EB2DFE"/>
    <w:rsid w:val="00EB722A"/>
    <w:rsid w:val="00EC0937"/>
    <w:rsid w:val="00EC23F5"/>
    <w:rsid w:val="00EC7428"/>
    <w:rsid w:val="00ED3B74"/>
    <w:rsid w:val="00ED6270"/>
    <w:rsid w:val="00EE45A3"/>
    <w:rsid w:val="00EE6E97"/>
    <w:rsid w:val="00EF2B4F"/>
    <w:rsid w:val="00EF2C83"/>
    <w:rsid w:val="00EF725E"/>
    <w:rsid w:val="00F006BF"/>
    <w:rsid w:val="00F022F7"/>
    <w:rsid w:val="00F03B16"/>
    <w:rsid w:val="00F04D16"/>
    <w:rsid w:val="00F070AC"/>
    <w:rsid w:val="00F07F8F"/>
    <w:rsid w:val="00F11F24"/>
    <w:rsid w:val="00F147CA"/>
    <w:rsid w:val="00F149CA"/>
    <w:rsid w:val="00F16EFC"/>
    <w:rsid w:val="00F22669"/>
    <w:rsid w:val="00F23B29"/>
    <w:rsid w:val="00F30169"/>
    <w:rsid w:val="00F40BB7"/>
    <w:rsid w:val="00F57E35"/>
    <w:rsid w:val="00F60615"/>
    <w:rsid w:val="00F608FA"/>
    <w:rsid w:val="00F6417C"/>
    <w:rsid w:val="00F66F1A"/>
    <w:rsid w:val="00F72FF8"/>
    <w:rsid w:val="00F76E54"/>
    <w:rsid w:val="00F7733F"/>
    <w:rsid w:val="00F809A5"/>
    <w:rsid w:val="00F865E4"/>
    <w:rsid w:val="00F90513"/>
    <w:rsid w:val="00F910DA"/>
    <w:rsid w:val="00F9440E"/>
    <w:rsid w:val="00F95373"/>
    <w:rsid w:val="00F958D8"/>
    <w:rsid w:val="00F96204"/>
    <w:rsid w:val="00F97E57"/>
    <w:rsid w:val="00FA209B"/>
    <w:rsid w:val="00FB5DEB"/>
    <w:rsid w:val="00FB60FC"/>
    <w:rsid w:val="00FC0D0B"/>
    <w:rsid w:val="00FC5014"/>
    <w:rsid w:val="00FC53AE"/>
    <w:rsid w:val="00FD1741"/>
    <w:rsid w:val="00FD331A"/>
    <w:rsid w:val="00FD3E46"/>
    <w:rsid w:val="00FD7C9B"/>
    <w:rsid w:val="00FE3828"/>
    <w:rsid w:val="00FE7954"/>
    <w:rsid w:val="00F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EBE5"/>
  <w15:docId w15:val="{AFD8783E-DB5D-4C7F-B5C7-B136025A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D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6A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16A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16A82"/>
  </w:style>
  <w:style w:type="paragraph" w:styleId="a6">
    <w:name w:val="footer"/>
    <w:basedOn w:val="a"/>
    <w:link w:val="a7"/>
    <w:uiPriority w:val="99"/>
    <w:rsid w:val="00516A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516A8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07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Lenovo</cp:lastModifiedBy>
  <cp:revision>2</cp:revision>
  <cp:lastPrinted>2016-09-08T09:07:00Z</cp:lastPrinted>
  <dcterms:created xsi:type="dcterms:W3CDTF">2025-10-20T12:16:00Z</dcterms:created>
  <dcterms:modified xsi:type="dcterms:W3CDTF">2025-10-20T12:16:00Z</dcterms:modified>
</cp:coreProperties>
</file>