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8387" w14:textId="77777777" w:rsidR="00516A82" w:rsidRPr="00E91CC7" w:rsidRDefault="00872DA6" w:rsidP="00DF37BF">
      <w:pPr>
        <w:pageBreakBefore/>
        <w:spacing w:after="0" w:line="240" w:lineRule="auto"/>
        <w:ind w:left="-142" w:hanging="142"/>
        <w:rPr>
          <w:rFonts w:ascii="Times New Roman" w:hAnsi="Times New Roman" w:cs="Times New Roman"/>
          <w:b/>
        </w:rPr>
      </w:pPr>
      <w:r w:rsidRPr="00872DA6">
        <w:rPr>
          <w:rFonts w:ascii="Times New Roman" w:hAnsi="Times New Roman" w:cs="Times New Roman"/>
          <w:b/>
        </w:rPr>
        <w:t xml:space="preserve">ТІРКЕУ КАРТАСЫ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872DA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</w:t>
      </w:r>
    </w:p>
    <w:p w14:paraId="4FAAA6DC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E91CC7">
        <w:rPr>
          <w:rFonts w:ascii="Times New Roman" w:hAnsi="Times New Roman" w:cs="Times New Roman"/>
        </w:rPr>
        <w:t xml:space="preserve">                                         </w:t>
      </w:r>
      <w:r w:rsidRPr="00E91CC7">
        <w:rPr>
          <w:rFonts w:ascii="Times New Roman" w:hAnsi="Times New Roman" w:cs="Times New Roman"/>
          <w:lang w:val="kk-KZ"/>
        </w:rPr>
        <w:t xml:space="preserve">        </w:t>
      </w:r>
      <w:r w:rsidR="00041DE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72DA6" w:rsidRPr="00872DA6">
        <w:rPr>
          <w:rFonts w:ascii="Times New Roman" w:hAnsi="Times New Roman" w:cs="Times New Roman"/>
        </w:rPr>
        <w:t>Қайда</w:t>
      </w:r>
      <w:proofErr w:type="spellEnd"/>
      <w:r w:rsidRPr="00E91CC7">
        <w:rPr>
          <w:rFonts w:ascii="Times New Roman" w:hAnsi="Times New Roman" w:cs="Times New Roman"/>
        </w:rPr>
        <w:t>: 050096, Алматы</w:t>
      </w:r>
      <w:r w:rsidRPr="00E91CC7">
        <w:rPr>
          <w:rFonts w:ascii="Times New Roman" w:hAnsi="Times New Roman" w:cs="Times New Roman"/>
          <w:b/>
        </w:rPr>
        <w:t>,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363"/>
        <w:gridCol w:w="329"/>
        <w:gridCol w:w="297"/>
        <w:gridCol w:w="2301"/>
        <w:gridCol w:w="531"/>
        <w:gridCol w:w="176"/>
        <w:gridCol w:w="3381"/>
      </w:tblGrid>
      <w:tr w:rsidR="00516A82" w:rsidRPr="00E91CC7" w14:paraId="0BE0C31A" w14:textId="77777777" w:rsidTr="00871A1A">
        <w:trPr>
          <w:trHeight w:val="26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03770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BA4A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8296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A327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F8A80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126F7" w14:textId="77777777" w:rsidR="00516A82" w:rsidRPr="00E91CC7" w:rsidRDefault="00872DA6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2DA6">
              <w:rPr>
                <w:rFonts w:ascii="Times New Roman" w:hAnsi="Times New Roman" w:cs="Times New Roman"/>
              </w:rPr>
              <w:t>Бөгенбай</w:t>
            </w:r>
            <w:proofErr w:type="spellEnd"/>
            <w:r w:rsidRPr="00872DA6">
              <w:rPr>
                <w:rFonts w:ascii="Times New Roman" w:hAnsi="Times New Roman" w:cs="Times New Roman"/>
              </w:rPr>
              <w:t xml:space="preserve"> батыр </w:t>
            </w:r>
            <w:proofErr w:type="spellStart"/>
            <w:r w:rsidRPr="00872DA6">
              <w:rPr>
                <w:rFonts w:ascii="Times New Roman" w:hAnsi="Times New Roman" w:cs="Times New Roman"/>
              </w:rPr>
              <w:t>көшесі</w:t>
            </w:r>
            <w:proofErr w:type="spellEnd"/>
            <w:r w:rsidR="00516A82" w:rsidRPr="00E91C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16A82" w:rsidRPr="00E91CC7">
              <w:rPr>
                <w:rFonts w:ascii="Times New Roman" w:hAnsi="Times New Roman" w:cs="Times New Roman"/>
              </w:rPr>
              <w:t>221</w:t>
            </w:r>
          </w:p>
        </w:tc>
      </w:tr>
      <w:tr w:rsidR="00516A82" w:rsidRPr="00E91CC7" w14:paraId="52781A01" w14:textId="77777777" w:rsidTr="00871A1A">
        <w:trPr>
          <w:trHeight w:val="199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9691A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1EE2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B051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048C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413CA" w14:textId="77777777" w:rsidR="00516A82" w:rsidRPr="00872DA6" w:rsidRDefault="002F48A3" w:rsidP="004A52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CC7">
              <w:rPr>
                <w:rFonts w:ascii="Times New Roman" w:hAnsi="Times New Roman" w:cs="Times New Roman"/>
              </w:rPr>
              <w:t xml:space="preserve"> «</w:t>
            </w:r>
            <w:r w:rsidR="00872DA6" w:rsidRPr="00872DA6">
              <w:rPr>
                <w:rFonts w:ascii="Times New Roman" w:hAnsi="Times New Roman" w:cs="Times New Roman"/>
              </w:rPr>
              <w:t>ҰМҒТСО</w:t>
            </w:r>
            <w:r w:rsidRPr="00E91CC7">
              <w:rPr>
                <w:rFonts w:ascii="Times New Roman" w:hAnsi="Times New Roman" w:cs="Times New Roman"/>
              </w:rPr>
              <w:t>»</w:t>
            </w:r>
            <w:r w:rsidR="00872D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72DA6" w:rsidRPr="00872DA6">
              <w:rPr>
                <w:rFonts w:ascii="Times New Roman" w:hAnsi="Times New Roman" w:cs="Times New Roman"/>
                <w:lang w:val="en-US"/>
              </w:rPr>
              <w:t>АҚ</w:t>
            </w:r>
          </w:p>
        </w:tc>
      </w:tr>
      <w:tr w:rsidR="00516A82" w:rsidRPr="00E91CC7" w14:paraId="539FFC75" w14:textId="77777777" w:rsidTr="00871A1A">
        <w:trPr>
          <w:trHeight w:val="264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A683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DB7C4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983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06BA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E9326" w14:textId="77777777" w:rsidR="00516A82" w:rsidRPr="00E91CC7" w:rsidRDefault="002F48A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 xml:space="preserve">т. + 7 </w:t>
            </w:r>
            <w:proofErr w:type="gramStart"/>
            <w:r w:rsidRPr="00E91CC7">
              <w:rPr>
                <w:rFonts w:ascii="Times New Roman" w:hAnsi="Times New Roman" w:cs="Times New Roman"/>
              </w:rPr>
              <w:t>727  3780519</w:t>
            </w:r>
            <w:proofErr w:type="gramEnd"/>
            <w:r w:rsidRPr="00E91CC7">
              <w:rPr>
                <w:rFonts w:ascii="Times New Roman" w:hAnsi="Times New Roman" w:cs="Times New Roman"/>
              </w:rPr>
              <w:t>, +7 727 3780520</w:t>
            </w:r>
          </w:p>
        </w:tc>
      </w:tr>
      <w:tr w:rsidR="00516A82" w:rsidRPr="00E91CC7" w14:paraId="52EF1E98" w14:textId="77777777" w:rsidTr="00871A1A">
        <w:trPr>
          <w:trHeight w:val="233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04A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111A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9EB6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FFBE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B0081" w14:textId="77777777" w:rsidR="00516A82" w:rsidRPr="00E91CC7" w:rsidRDefault="00516A82" w:rsidP="004A5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A82" w:rsidRPr="00E91CC7" w14:paraId="7037769D" w14:textId="77777777" w:rsidTr="00871A1A">
        <w:trPr>
          <w:cantSplit/>
          <w:trHeight w:val="248"/>
        </w:trPr>
        <w:tc>
          <w:tcPr>
            <w:tcW w:w="3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57CDE" w14:textId="77777777" w:rsidR="00516A82" w:rsidRPr="00E91CC7" w:rsidRDefault="00041DEB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1DEB">
              <w:rPr>
                <w:rFonts w:ascii="Times New Roman" w:hAnsi="Times New Roman" w:cs="Times New Roman"/>
              </w:rPr>
              <w:t>Шығыс</w:t>
            </w:r>
            <w:proofErr w:type="spellEnd"/>
            <w:r w:rsidRPr="00041DEB">
              <w:rPr>
                <w:rFonts w:ascii="Times New Roman" w:hAnsi="Times New Roman" w:cs="Times New Roman"/>
              </w:rPr>
              <w:t xml:space="preserve"> №, </w:t>
            </w:r>
            <w:proofErr w:type="spellStart"/>
            <w:r w:rsidRPr="00041DEB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42DB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A698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EFB5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C30C2" w14:textId="77777777" w:rsidR="00516A82" w:rsidRPr="00E91CC7" w:rsidRDefault="00041DEB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1DEB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041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DEB">
              <w:rPr>
                <w:rFonts w:ascii="Times New Roman" w:hAnsi="Times New Roman" w:cs="Times New Roman"/>
              </w:rPr>
              <w:t>тіркелу</w:t>
            </w:r>
            <w:proofErr w:type="spellEnd"/>
            <w:r w:rsidRPr="00041D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DEB">
              <w:rPr>
                <w:rFonts w:ascii="Times New Roman" w:hAnsi="Times New Roman" w:cs="Times New Roman"/>
              </w:rPr>
              <w:t>нөмірі</w:t>
            </w:r>
            <w:proofErr w:type="spellEnd"/>
          </w:p>
        </w:tc>
      </w:tr>
      <w:tr w:rsidR="00516A82" w:rsidRPr="00E91CC7" w14:paraId="0D3F62D7" w14:textId="77777777" w:rsidTr="00871A1A">
        <w:trPr>
          <w:cantSplit/>
          <w:trHeight w:val="414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53DB" w14:textId="77777777" w:rsidR="00516A82" w:rsidRPr="00E91CC7" w:rsidRDefault="00EB26BD" w:rsidP="006B2A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09-36-5005, 09.10.2025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73C4E8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FC0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98CA" w14:textId="77777777" w:rsidR="00516A82" w:rsidRPr="00E91CC7" w:rsidRDefault="00EB26BD" w:rsidP="0087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0125РКД0114</w:t>
            </w:r>
          </w:p>
        </w:tc>
      </w:tr>
      <w:tr w:rsidR="00516A82" w:rsidRPr="00E91CC7" w14:paraId="4C24D980" w14:textId="77777777" w:rsidTr="00871A1A">
        <w:trPr>
          <w:gridBefore w:val="4"/>
          <w:wBefore w:w="3818" w:type="dxa"/>
          <w:cantSplit/>
          <w:trHeight w:val="72"/>
        </w:trPr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F835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E3AA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E072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B8F325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1C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proofErr w:type="spellStart"/>
      <w:r w:rsidR="00041DEB" w:rsidRPr="00041DEB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="00041DEB" w:rsidRPr="0004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DEB" w:rsidRPr="00041DEB"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 w:rsidR="00041DEB" w:rsidRPr="00041D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1DEB" w:rsidRPr="00041DEB">
        <w:rPr>
          <w:rFonts w:ascii="Times New Roman" w:hAnsi="Times New Roman" w:cs="Times New Roman"/>
          <w:sz w:val="20"/>
          <w:szCs w:val="20"/>
        </w:rPr>
        <w:t>мерзімі</w:t>
      </w:r>
      <w:proofErr w:type="spellEnd"/>
    </w:p>
    <w:tbl>
      <w:tblPr>
        <w:tblpPr w:leftFromText="180" w:rightFromText="180" w:vertAnchor="text" w:horzAnchor="margin" w:tblpXSpec="center" w:tblpY="55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992"/>
        <w:gridCol w:w="1134"/>
        <w:gridCol w:w="850"/>
        <w:gridCol w:w="851"/>
        <w:gridCol w:w="850"/>
        <w:gridCol w:w="817"/>
        <w:gridCol w:w="817"/>
      </w:tblGrid>
      <w:tr w:rsidR="006A4792" w:rsidRPr="00E91CC7" w14:paraId="5ADE21C0" w14:textId="30CD3C1C" w:rsidTr="006A4792">
        <w:trPr>
          <w:trHeight w:val="4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A6CA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E972F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AD09" w14:textId="77777777" w:rsidR="006A4792" w:rsidRPr="00E91CC7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02.09.2025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CE645" w14:textId="77777777" w:rsidR="006A4792" w:rsidRPr="00E91CC7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C127" w14:textId="77777777" w:rsidR="006A4792" w:rsidRPr="00E91CC7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D813" w14:textId="77777777" w:rsidR="006A4792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DB6" w14:textId="77777777" w:rsidR="006A4792" w:rsidRDefault="006A4792" w:rsidP="006A4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92" w:rsidRPr="00E91CC7" w14:paraId="47E5743C" w14:textId="0E85CA29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C19C38" w14:textId="77777777" w:rsidR="006A4792" w:rsidRPr="00A83462" w:rsidRDefault="006A4792" w:rsidP="006A4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83462">
              <w:rPr>
                <w:rFonts w:ascii="Times New Roman" w:hAnsi="Times New Roman" w:cs="Times New Roman"/>
              </w:rPr>
              <w:t>Жұмысты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жүргізу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үшін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негіздеме</w:t>
            </w:r>
            <w:proofErr w:type="spellEnd"/>
          </w:p>
          <w:p w14:paraId="1C92BF2D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E8FB" w14:textId="77777777" w:rsidR="006A4792" w:rsidRPr="00871A1A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Күнтізбелік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жылдар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қаражат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көздері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>көлемі</w:t>
            </w:r>
            <w:proofErr w:type="spellEnd"/>
            <w:r w:rsidRPr="00871A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B18A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041DEB">
              <w:rPr>
                <w:rFonts w:ascii="Times New Roman" w:hAnsi="Times New Roman" w:cs="Times New Roman"/>
                <w:sz w:val="18"/>
              </w:rPr>
              <w:t>Бар-</w:t>
            </w:r>
            <w:proofErr w:type="spellStart"/>
            <w:r w:rsidRPr="00041DEB">
              <w:rPr>
                <w:rFonts w:ascii="Times New Roman" w:hAnsi="Times New Roman" w:cs="Times New Roman"/>
                <w:sz w:val="18"/>
              </w:rPr>
              <w:t>лығы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B220" w14:textId="77777777" w:rsidR="006A4792" w:rsidRPr="00E91CC7" w:rsidRDefault="006A4792" w:rsidP="006A479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1-</w:t>
            </w:r>
            <w:r w:rsidRPr="00041DEB">
              <w:rPr>
                <w:rFonts w:ascii="Times New Roman" w:hAnsi="Times New Roman" w:cs="Times New Roman"/>
                <w:sz w:val="18"/>
              </w:rPr>
              <w:t>жыл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8243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2-</w:t>
            </w:r>
            <w:r w:rsidRPr="00041DEB">
              <w:rPr>
                <w:rFonts w:ascii="Times New Roman" w:hAnsi="Times New Roman" w:cs="Times New Roman"/>
                <w:sz w:val="18"/>
              </w:rPr>
              <w:t xml:space="preserve">жыл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424B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3-</w:t>
            </w:r>
            <w:r w:rsidRPr="00041DEB">
              <w:rPr>
                <w:rFonts w:ascii="Times New Roman" w:hAnsi="Times New Roman" w:cs="Times New Roman"/>
                <w:sz w:val="18"/>
              </w:rPr>
              <w:t>жыл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E1F" w14:textId="77777777" w:rsidR="006A4792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4-жыл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E9B" w14:textId="537C712F" w:rsidR="006A4792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5-жыл</w:t>
            </w:r>
          </w:p>
        </w:tc>
      </w:tr>
      <w:tr w:rsidR="006A4792" w:rsidRPr="00E91CC7" w14:paraId="714AB3C0" w14:textId="1E6DD47D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 w:val="restart"/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612"/>
            </w:tblGrid>
            <w:tr w:rsidR="00F42EC3" w14:paraId="12608239" w14:textId="77777777">
              <w:trPr>
                <w:jc w:val="center"/>
              </w:trPr>
              <w:tc>
                <w:tcPr>
                  <w:tcW w:w="1" w:type="dxa"/>
                </w:tcPr>
                <w:p w14:paraId="2A68D282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Мемлекеттік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F42EC3" w14:paraId="43EABE51" w14:textId="77777777">
              <w:trPr>
                <w:jc w:val="center"/>
              </w:trPr>
              <w:tc>
                <w:tcPr>
                  <w:tcW w:w="1" w:type="dxa"/>
                </w:tcPr>
                <w:p w14:paraId="1B7072A4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Республикалық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ғылыми-техникалық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(РҒТБ)</w:t>
                  </w:r>
                </w:p>
              </w:tc>
            </w:tr>
            <w:tr w:rsidR="00F42EC3" w14:paraId="0BF21D84" w14:textId="77777777">
              <w:trPr>
                <w:jc w:val="center"/>
              </w:trPr>
              <w:tc>
                <w:tcPr>
                  <w:tcW w:w="1" w:type="dxa"/>
                </w:tcPr>
                <w:p w14:paraId="1F9400DF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Салалық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секторальды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F42EC3" w14:paraId="0E206571" w14:textId="77777777">
              <w:trPr>
                <w:jc w:val="center"/>
              </w:trPr>
              <w:tc>
                <w:tcPr>
                  <w:tcW w:w="1" w:type="dxa"/>
                </w:tcPr>
                <w:p w14:paraId="626314C3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Іргелі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зерттеулер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бағдарламасы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(ІЗБ)</w:t>
                  </w:r>
                </w:p>
              </w:tc>
            </w:tr>
            <w:tr w:rsidR="00F42EC3" w14:paraId="3B388DF4" w14:textId="77777777">
              <w:trPr>
                <w:jc w:val="center"/>
              </w:trPr>
              <w:tc>
                <w:tcPr>
                  <w:tcW w:w="1" w:type="dxa"/>
                </w:tcPr>
                <w:p w14:paraId="0BE06969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Қолданбалы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зерттеулер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бағдарламасы</w:t>
                  </w:r>
                  <w:proofErr w:type="spellEnd"/>
                </w:p>
              </w:tc>
            </w:tr>
            <w:tr w:rsidR="00F42EC3" w14:paraId="4220D072" w14:textId="77777777">
              <w:trPr>
                <w:jc w:val="center"/>
              </w:trPr>
              <w:tc>
                <w:tcPr>
                  <w:tcW w:w="1" w:type="dxa"/>
                </w:tcPr>
                <w:p w14:paraId="03AA94F3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Инновациялық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жоба</w:t>
                  </w:r>
                  <w:proofErr w:type="spellEnd"/>
                </w:p>
              </w:tc>
            </w:tr>
            <w:tr w:rsidR="00F42EC3" w14:paraId="3AC6BDAB" w14:textId="77777777">
              <w:trPr>
                <w:jc w:val="center"/>
              </w:trPr>
              <w:tc>
                <w:tcPr>
                  <w:tcW w:w="1" w:type="dxa"/>
                </w:tcPr>
                <w:p w14:paraId="7FE978A8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Іздену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тәуекелдік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жоба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ғылым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қоры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F42EC3" w14:paraId="0D84ADC5" w14:textId="77777777">
              <w:trPr>
                <w:jc w:val="center"/>
              </w:trPr>
              <w:tc>
                <w:tcPr>
                  <w:tcW w:w="1" w:type="dxa"/>
                </w:tcPr>
                <w:p w14:paraId="75670DAD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Отандық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грант</w:t>
                  </w:r>
                </w:p>
              </w:tc>
            </w:tr>
            <w:tr w:rsidR="00F42EC3" w14:paraId="649FE08F" w14:textId="77777777">
              <w:trPr>
                <w:jc w:val="center"/>
              </w:trPr>
              <w:tc>
                <w:tcPr>
                  <w:tcW w:w="1" w:type="dxa"/>
                </w:tcPr>
                <w:p w14:paraId="360B253A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Мемлекетаралық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нысаналы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F42EC3" w14:paraId="39DE61B9" w14:textId="77777777">
              <w:trPr>
                <w:jc w:val="center"/>
              </w:trPr>
              <w:tc>
                <w:tcPr>
                  <w:tcW w:w="1" w:type="dxa"/>
                </w:tcPr>
                <w:p w14:paraId="6476BA85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Халықаралық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F42EC3" w14:paraId="7B98A53C" w14:textId="77777777">
              <w:trPr>
                <w:jc w:val="center"/>
              </w:trPr>
              <w:tc>
                <w:tcPr>
                  <w:tcW w:w="1" w:type="dxa"/>
                </w:tcPr>
                <w:p w14:paraId="2357D525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Министрліктің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тапсырмасы</w:t>
                  </w:r>
                  <w:proofErr w:type="spellEnd"/>
                </w:p>
              </w:tc>
            </w:tr>
            <w:tr w:rsidR="00F42EC3" w14:paraId="0B96F9B3" w14:textId="77777777">
              <w:trPr>
                <w:jc w:val="center"/>
              </w:trPr>
              <w:tc>
                <w:tcPr>
                  <w:tcW w:w="1" w:type="dxa"/>
                </w:tcPr>
                <w:p w14:paraId="2A07E2DD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Ынталы</w:t>
                  </w:r>
                  <w:proofErr w:type="spellEnd"/>
                </w:p>
              </w:tc>
            </w:tr>
            <w:tr w:rsidR="00F42EC3" w14:paraId="30088FA5" w14:textId="77777777">
              <w:trPr>
                <w:jc w:val="center"/>
              </w:trPr>
              <w:tc>
                <w:tcPr>
                  <w:tcW w:w="1" w:type="dxa"/>
                </w:tcPr>
                <w:p w14:paraId="39F61175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Ұйыммен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шарт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жасау</w:t>
                  </w:r>
                  <w:proofErr w:type="spellEnd"/>
                </w:p>
              </w:tc>
            </w:tr>
            <w:tr w:rsidR="00F42EC3" w14:paraId="4222B888" w14:textId="77777777">
              <w:trPr>
                <w:jc w:val="center"/>
              </w:trPr>
              <w:tc>
                <w:tcPr>
                  <w:tcW w:w="1" w:type="dxa"/>
                </w:tcPr>
                <w:p w14:paraId="537B741F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Өңірлік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бағдарлама</w:t>
                  </w:r>
                  <w:proofErr w:type="spellEnd"/>
                </w:p>
              </w:tc>
            </w:tr>
            <w:tr w:rsidR="00F42EC3" w14:paraId="3A811B05" w14:textId="77777777">
              <w:trPr>
                <w:jc w:val="center"/>
              </w:trPr>
              <w:tc>
                <w:tcPr>
                  <w:tcW w:w="1" w:type="dxa"/>
                </w:tcPr>
                <w:p w14:paraId="490E0921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Кен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байлықтарын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пайдалану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жобасы</w:t>
                  </w:r>
                  <w:proofErr w:type="spellEnd"/>
                </w:p>
              </w:tc>
            </w:tr>
            <w:tr w:rsidR="00F42EC3" w14:paraId="562B8875" w14:textId="77777777">
              <w:trPr>
                <w:jc w:val="center"/>
              </w:trPr>
              <w:tc>
                <w:tcPr>
                  <w:tcW w:w="1" w:type="dxa"/>
                </w:tcPr>
                <w:p w14:paraId="05F6551A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МИО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қаражаттары</w:t>
                  </w:r>
                  <w:proofErr w:type="spellEnd"/>
                </w:p>
              </w:tc>
            </w:tr>
          </w:tbl>
          <w:p w14:paraId="5F1ECB51" w14:textId="77777777" w:rsidR="00F42EC3" w:rsidRDefault="00F42EC3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C1F6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бюджеттің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қаражаты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C48D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01F4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D857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4E43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CD8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6A0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18465AF3" w14:textId="4A95679F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59DEB07A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F136" w14:textId="77777777" w:rsidR="00F42EC3" w:rsidRDefault="00AF159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Тапсырыс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берушінің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қаражаты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A3B2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BFE7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CB66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D0A8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D9B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7D3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3502FE9D" w14:textId="1EC29A84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5E1BDB71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7E71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Меншікті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қаражат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5EC9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2588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8F8D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D017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138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32C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71755214" w14:textId="03048B7A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4EEE902C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10CE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Кен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байлықтарын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пайдаланушылардың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қаражаты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9629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8F51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E9E5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DD5D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D8F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6BB2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76DF50B3" w14:textId="7F571954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3CDABA8F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4FD9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Отандық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гранттар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1CE9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F1C2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7485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F260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178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535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1A4541EC" w14:textId="2F4D667E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vMerge/>
            <w:shd w:val="clear" w:color="auto" w:fill="auto"/>
          </w:tcPr>
          <w:p w14:paraId="7027D6F0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1937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қоры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06FC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A745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E4F8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F54D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AE0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F9C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30A519AC" w14:textId="0A642189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3828" w:type="dxa"/>
            <w:vMerge/>
            <w:shd w:val="clear" w:color="auto" w:fill="auto"/>
          </w:tcPr>
          <w:p w14:paraId="6DFEAAC3" w14:textId="77777777" w:rsidR="006A4792" w:rsidRPr="00B364D5" w:rsidRDefault="006A4792" w:rsidP="006A4792">
            <w:pPr>
              <w:spacing w:after="0" w:line="240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4483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Халықаралық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гранттар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қорлар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448F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FC2A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A568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71EE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78F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976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A4792" w:rsidRPr="00E91CC7" w14:paraId="2BD645F4" w14:textId="176D0B81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tcW w:w="3828" w:type="dxa"/>
            <w:vMerge/>
            <w:shd w:val="clear" w:color="auto" w:fill="auto"/>
          </w:tcPr>
          <w:p w14:paraId="48D698A0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14:paraId="6BAA145B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  <w:p w14:paraId="76DBC5EA" w14:textId="77777777" w:rsidR="006A4792" w:rsidRPr="00A83462" w:rsidRDefault="006A4792" w:rsidP="006A47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83462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A8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3462">
              <w:rPr>
                <w:rFonts w:ascii="Times New Roman" w:hAnsi="Times New Roman" w:cs="Times New Roman"/>
              </w:rPr>
              <w:t>түрі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</w:tcBorders>
          </w:tcPr>
          <w:p w14:paraId="6844A0B6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</w:tcBorders>
          </w:tcPr>
          <w:p w14:paraId="4D5F09A9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792" w:rsidRPr="00E91CC7" w14:paraId="215D663D" w14:textId="52028244" w:rsidTr="006A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3828" w:type="dxa"/>
            <w:vMerge/>
            <w:tcBorders>
              <w:bottom w:val="nil"/>
            </w:tcBorders>
            <w:shd w:val="clear" w:color="auto" w:fill="auto"/>
          </w:tcPr>
          <w:p w14:paraId="56466154" w14:textId="77777777" w:rsidR="006A4792" w:rsidRPr="00E91CC7" w:rsidRDefault="006A4792" w:rsidP="006A4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left w:val="nil"/>
              <w:bottom w:val="nil"/>
            </w:tcBorders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2"/>
            </w:tblGrid>
            <w:tr w:rsidR="00F42EC3" w14:paraId="2EAE7FBF" w14:textId="77777777">
              <w:tc>
                <w:tcPr>
                  <w:tcW w:w="100" w:type="dxa"/>
                </w:tcPr>
                <w:p w14:paraId="5951B58B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Іргелі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ғылыми-зерттеу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жұмысы</w:t>
                  </w:r>
                  <w:proofErr w:type="spellEnd"/>
                </w:p>
              </w:tc>
            </w:tr>
            <w:tr w:rsidR="00F42EC3" w14:paraId="5A630B74" w14:textId="77777777">
              <w:tc>
                <w:tcPr>
                  <w:tcW w:w="100" w:type="dxa"/>
                </w:tcPr>
                <w:p w14:paraId="77678B97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Қолданбалы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ғылыми-зерттеу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жұмысы</w:t>
                  </w:r>
                  <w:proofErr w:type="spellEnd"/>
                </w:p>
              </w:tc>
            </w:tr>
            <w:tr w:rsidR="00F42EC3" w14:paraId="3CE10BB8" w14:textId="77777777">
              <w:tc>
                <w:tcPr>
                  <w:tcW w:w="100" w:type="dxa"/>
                </w:tcPr>
                <w:p w14:paraId="24BB34B0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Тәжірибелі-конструкторлық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жобалау-конструкторлық</w:t>
                  </w:r>
                  <w:proofErr w:type="spellEnd"/>
                </w:p>
              </w:tc>
            </w:tr>
            <w:tr w:rsidR="00F42EC3" w14:paraId="1FC02979" w14:textId="77777777">
              <w:tc>
                <w:tcPr>
                  <w:tcW w:w="100" w:type="dxa"/>
                </w:tcPr>
                <w:p w14:paraId="208B6C22" w14:textId="77777777" w:rsidR="00F42EC3" w:rsidRDefault="00AF1595">
                  <w:pPr>
                    <w:framePr w:hSpace="180" w:wrap="around" w:vAnchor="text" w:hAnchor="margin" w:xAlign="center" w:y="55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Жобалау-технологиялық</w:t>
                  </w:r>
                  <w:proofErr w:type="spellEnd"/>
                </w:p>
              </w:tc>
            </w:tr>
          </w:tbl>
          <w:p w14:paraId="2A03C79F" w14:textId="77777777" w:rsidR="00F42EC3" w:rsidRDefault="00F42EC3"/>
        </w:tc>
        <w:tc>
          <w:tcPr>
            <w:tcW w:w="817" w:type="dxa"/>
            <w:tcBorders>
              <w:left w:val="nil"/>
              <w:bottom w:val="nil"/>
            </w:tcBorders>
          </w:tcPr>
          <w:p w14:paraId="4E1BF39B" w14:textId="77777777" w:rsidR="006A4792" w:rsidRDefault="006A4792" w:rsidP="006A4792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Borders>
              <w:left w:val="nil"/>
              <w:bottom w:val="nil"/>
            </w:tcBorders>
          </w:tcPr>
          <w:p w14:paraId="454C5DCB" w14:textId="77777777" w:rsidR="006A4792" w:rsidRDefault="006A4792" w:rsidP="006A4792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E549EA5" w14:textId="2DABEAC2" w:rsidR="00516A82" w:rsidRPr="00A83462" w:rsidRDefault="00041DEB" w:rsidP="007A1391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A83462">
        <w:rPr>
          <w:rFonts w:ascii="Times New Roman" w:eastAsia="Times New Roman" w:hAnsi="Times New Roman" w:cs="Times New Roman"/>
          <w:lang w:val="kk-KZ"/>
        </w:rPr>
        <w:t>Өзгертілген мемлекеттік тіркелу нөмірі</w:t>
      </w:r>
      <w:r w:rsidR="00516A82" w:rsidRPr="00A83462">
        <w:rPr>
          <w:rFonts w:ascii="Times New Roman" w:hAnsi="Times New Roman" w:cs="Times New Roman"/>
        </w:rPr>
        <w:t xml:space="preserve">              </w:t>
      </w:r>
      <w:r w:rsidR="00871A1A">
        <w:rPr>
          <w:rFonts w:ascii="Times New Roman" w:hAnsi="Times New Roman" w:cs="Times New Roman"/>
        </w:rPr>
        <w:t xml:space="preserve"> </w:t>
      </w:r>
      <w:proofErr w:type="spellStart"/>
      <w:r w:rsidRPr="00A83462">
        <w:rPr>
          <w:rFonts w:ascii="Times New Roman" w:hAnsi="Times New Roman" w:cs="Times New Roman"/>
        </w:rPr>
        <w:t>Басталуы</w:t>
      </w:r>
      <w:proofErr w:type="spellEnd"/>
      <w:r w:rsidR="00516A82" w:rsidRPr="00A83462">
        <w:rPr>
          <w:rFonts w:ascii="Times New Roman" w:hAnsi="Times New Roman" w:cs="Times New Roman"/>
        </w:rPr>
        <w:t xml:space="preserve">                           </w:t>
      </w:r>
      <w:r w:rsidR="009358EF" w:rsidRPr="00A83462">
        <w:rPr>
          <w:rFonts w:ascii="Times New Roman" w:hAnsi="Times New Roman" w:cs="Times New Roman"/>
        </w:rPr>
        <w:t xml:space="preserve">           </w:t>
      </w:r>
      <w:proofErr w:type="spellStart"/>
      <w:r w:rsidRPr="00A83462">
        <w:rPr>
          <w:rFonts w:ascii="Times New Roman" w:hAnsi="Times New Roman" w:cs="Times New Roman"/>
        </w:rPr>
        <w:t>Аяқталуы</w:t>
      </w:r>
      <w:proofErr w:type="spellEnd"/>
    </w:p>
    <w:p w14:paraId="614B3115" w14:textId="77777777" w:rsidR="005F0A76" w:rsidRPr="00E91CC7" w:rsidRDefault="005F0A76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  <w:sz w:val="18"/>
        </w:rPr>
      </w:pPr>
    </w:p>
    <w:p w14:paraId="1CA6CF65" w14:textId="77777777" w:rsidR="00516A82" w:rsidRPr="00E91CC7" w:rsidRDefault="00516A82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  <w:sz w:val="18"/>
        </w:rPr>
      </w:pPr>
      <w:r w:rsidRPr="00E91CC7">
        <w:rPr>
          <w:rFonts w:ascii="Times New Roman" w:hAnsi="Times New Roman" w:cs="Times New Roman"/>
          <w:sz w:val="18"/>
        </w:rPr>
        <w:tab/>
      </w:r>
      <w:r w:rsidR="004623F2">
        <w:rPr>
          <w:rFonts w:ascii="Times New Roman" w:hAnsi="Times New Roman" w:cs="Times New Roman"/>
          <w:sz w:val="18"/>
        </w:rPr>
        <w:t xml:space="preserve">      </w:t>
      </w:r>
      <w:proofErr w:type="spellStart"/>
      <w:r w:rsidR="00777F46" w:rsidRPr="00777F46">
        <w:rPr>
          <w:rFonts w:ascii="Times New Roman" w:hAnsi="Times New Roman" w:cs="Times New Roman"/>
        </w:rPr>
        <w:t>Бағдарламаның</w:t>
      </w:r>
      <w:proofErr w:type="spellEnd"/>
      <w:r w:rsidR="00777F46" w:rsidRPr="00777F46">
        <w:rPr>
          <w:rFonts w:ascii="Times New Roman" w:hAnsi="Times New Roman" w:cs="Times New Roman"/>
        </w:rPr>
        <w:t xml:space="preserve"> шифры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402"/>
      </w:tblGrid>
      <w:tr w:rsidR="00516A82" w:rsidRPr="00E91CC7" w14:paraId="5CB531DA" w14:textId="77777777" w:rsidTr="00B35939">
        <w:trPr>
          <w:trHeight w:val="223"/>
        </w:trPr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6F043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D0D4" w14:textId="77777777" w:rsidR="00516A82" w:rsidRPr="00E91CC7" w:rsidRDefault="00EB26BD" w:rsidP="00871A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>договор с организацией</w:t>
            </w:r>
          </w:p>
        </w:tc>
      </w:tr>
    </w:tbl>
    <w:p w14:paraId="2E46540F" w14:textId="77777777" w:rsidR="004623F2" w:rsidRDefault="004623F2" w:rsidP="004623F2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14:paraId="5B139173" w14:textId="77777777" w:rsidR="004623F2" w:rsidRDefault="004623F2" w:rsidP="00B35939">
      <w:pPr>
        <w:spacing w:after="0" w:line="240" w:lineRule="auto"/>
        <w:ind w:hanging="142"/>
        <w:rPr>
          <w:rFonts w:ascii="Times New Roman" w:hAnsi="Times New Roman" w:cs="Times New Roman"/>
          <w:spacing w:val="-6"/>
          <w:sz w:val="20"/>
          <w:szCs w:val="20"/>
          <w:u w:val="single"/>
        </w:rPr>
      </w:pPr>
      <w:proofErr w:type="spellStart"/>
      <w:r w:rsidRPr="00D32F7B">
        <w:rPr>
          <w:rFonts w:ascii="Times New Roman" w:hAnsi="Times New Roman" w:cs="Times New Roman"/>
          <w:spacing w:val="-6"/>
        </w:rPr>
        <w:t>Шеңберінде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жұмыс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орындалатын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бағдарлама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32F7B">
        <w:rPr>
          <w:rFonts w:ascii="Times New Roman" w:hAnsi="Times New Roman" w:cs="Times New Roman"/>
          <w:spacing w:val="-6"/>
        </w:rPr>
        <w:t>тапсырмасының</w:t>
      </w:r>
      <w:proofErr w:type="spellEnd"/>
      <w:r w:rsidRPr="00D32F7B">
        <w:rPr>
          <w:rFonts w:ascii="Times New Roman" w:hAnsi="Times New Roman" w:cs="Times New Roman"/>
          <w:spacing w:val="-6"/>
        </w:rPr>
        <w:t xml:space="preserve"> шифры</w:t>
      </w:r>
      <w:r w:rsidRPr="00E91CC7">
        <w:rPr>
          <w:rFonts w:ascii="Times New Roman" w:hAnsi="Times New Roman" w:cs="Times New Roman"/>
          <w:spacing w:val="-6"/>
        </w:rPr>
        <w:t xml:space="preserve"> </w:t>
      </w:r>
    </w:p>
    <w:p w14:paraId="18BFC5FE" w14:textId="77777777" w:rsidR="004623F2" w:rsidRDefault="004623F2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1B5341" w14:textId="77777777" w:rsidR="00516A82" w:rsidRPr="00D32F7B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D32F7B">
        <w:rPr>
          <w:rFonts w:ascii="Times New Roman" w:hAnsi="Times New Roman" w:cs="Times New Roman"/>
        </w:rPr>
        <w:t>Негізгі</w:t>
      </w:r>
      <w:proofErr w:type="spellEnd"/>
      <w:r w:rsidRPr="00D32F7B">
        <w:rPr>
          <w:rFonts w:ascii="Times New Roman" w:hAnsi="Times New Roman" w:cs="Times New Roman"/>
        </w:rPr>
        <w:t xml:space="preserve"> </w:t>
      </w:r>
      <w:proofErr w:type="spellStart"/>
      <w:r w:rsidRPr="00D32F7B">
        <w:rPr>
          <w:rFonts w:ascii="Times New Roman" w:hAnsi="Times New Roman" w:cs="Times New Roman"/>
        </w:rPr>
        <w:t>ұйым</w:t>
      </w:r>
      <w:proofErr w:type="spellEnd"/>
      <w:r w:rsidRPr="00D32F7B">
        <w:rPr>
          <w:rFonts w:ascii="Times New Roman" w:hAnsi="Times New Roman" w:cs="Times New Roman"/>
        </w:rPr>
        <w:t xml:space="preserve"> </w:t>
      </w:r>
      <w:proofErr w:type="spellStart"/>
      <w:r w:rsidRPr="00D32F7B">
        <w:rPr>
          <w:rFonts w:ascii="Times New Roman" w:hAnsi="Times New Roman" w:cs="Times New Roman"/>
        </w:rPr>
        <w:t>туралы</w:t>
      </w:r>
      <w:proofErr w:type="spellEnd"/>
      <w:r w:rsidRPr="00D32F7B">
        <w:rPr>
          <w:rFonts w:ascii="Times New Roman" w:hAnsi="Times New Roman" w:cs="Times New Roman"/>
        </w:rPr>
        <w:t xml:space="preserve"> </w:t>
      </w:r>
      <w:proofErr w:type="spellStart"/>
      <w:r w:rsidRPr="00D32F7B">
        <w:rPr>
          <w:rFonts w:ascii="Times New Roman" w:hAnsi="Times New Roman" w:cs="Times New Roman"/>
        </w:rPr>
        <w:t>мәліметтер</w:t>
      </w:r>
      <w:proofErr w:type="spellEnd"/>
    </w:p>
    <w:p w14:paraId="03559E03" w14:textId="77777777" w:rsidR="00777F46" w:rsidRPr="00E91CC7" w:rsidRDefault="00777F46" w:rsidP="00516A8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69B91D0" w14:textId="77777777" w:rsidR="00516A82" w:rsidRPr="00D32F7B" w:rsidRDefault="00871A1A" w:rsidP="00B35939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spellStart"/>
      <w:r w:rsidR="00842F01" w:rsidRPr="00D32F7B">
        <w:rPr>
          <w:rFonts w:ascii="Times New Roman" w:hAnsi="Times New Roman" w:cs="Times New Roman"/>
        </w:rPr>
        <w:t>Қала</w:t>
      </w:r>
      <w:proofErr w:type="spellEnd"/>
      <w:r w:rsidR="00516A82" w:rsidRPr="00D32F7B">
        <w:rPr>
          <w:rFonts w:ascii="Times New Roman" w:hAnsi="Times New Roman" w:cs="Times New Roman"/>
        </w:rPr>
        <w:t xml:space="preserve">                   </w:t>
      </w:r>
      <w:r w:rsidR="004623F2" w:rsidRPr="00D32F7B">
        <w:rPr>
          <w:rFonts w:ascii="Times New Roman" w:hAnsi="Times New Roman" w:cs="Times New Roman"/>
        </w:rPr>
        <w:t xml:space="preserve">                 </w:t>
      </w:r>
      <w:proofErr w:type="spellStart"/>
      <w:r w:rsidR="00777F46" w:rsidRPr="00D32F7B">
        <w:rPr>
          <w:rFonts w:ascii="Times New Roman" w:hAnsi="Times New Roman" w:cs="Times New Roman"/>
        </w:rPr>
        <w:t>Электрондық</w:t>
      </w:r>
      <w:proofErr w:type="spellEnd"/>
      <w:r w:rsidR="00777F46" w:rsidRPr="00D32F7B">
        <w:rPr>
          <w:rFonts w:ascii="Times New Roman" w:hAnsi="Times New Roman" w:cs="Times New Roman"/>
        </w:rPr>
        <w:t xml:space="preserve"> </w:t>
      </w:r>
      <w:proofErr w:type="spellStart"/>
      <w:r w:rsidR="00777F46" w:rsidRPr="00D32F7B">
        <w:rPr>
          <w:rFonts w:ascii="Times New Roman" w:hAnsi="Times New Roman" w:cs="Times New Roman"/>
        </w:rPr>
        <w:t>мекен-жайы</w:t>
      </w:r>
      <w:proofErr w:type="spellEnd"/>
      <w:r w:rsidR="00516A82" w:rsidRPr="00D32F7B">
        <w:rPr>
          <w:rFonts w:ascii="Times New Roman" w:hAnsi="Times New Roman" w:cs="Times New Roman"/>
        </w:rPr>
        <w:t xml:space="preserve">                       </w:t>
      </w:r>
      <w:r w:rsidR="004623F2" w:rsidRPr="00D32F7B">
        <w:rPr>
          <w:rFonts w:ascii="Times New Roman" w:hAnsi="Times New Roman" w:cs="Times New Roman"/>
        </w:rPr>
        <w:t xml:space="preserve">             </w:t>
      </w:r>
      <w:r w:rsidR="00842F01" w:rsidRPr="00D32F7B">
        <w:rPr>
          <w:rFonts w:ascii="Times New Roman" w:hAnsi="Times New Roman" w:cs="Times New Roman"/>
        </w:rPr>
        <w:t>Телефон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827"/>
        <w:gridCol w:w="3119"/>
      </w:tblGrid>
      <w:tr w:rsidR="004623F2" w:rsidRPr="00E91CC7" w14:paraId="5D7B4BE8" w14:textId="77777777" w:rsidTr="00B359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9F4C" w14:textId="77777777" w:rsidR="004623F2" w:rsidRPr="00D26EA3" w:rsidRDefault="00842F01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A3">
              <w:rPr>
                <w:rFonts w:ascii="Times New Roman" w:hAnsi="Times New Roman" w:cs="Times New Roman"/>
                <w:sz w:val="20"/>
                <w:szCs w:val="20"/>
              </w:rPr>
              <w:t xml:space="preserve">Алматы </w:t>
            </w:r>
            <w:proofErr w:type="spellStart"/>
            <w:r w:rsidRPr="00D26EA3">
              <w:rPr>
                <w:rFonts w:ascii="Times New Roman" w:hAnsi="Times New Roman" w:cs="Times New Roman"/>
                <w:sz w:val="20"/>
                <w:szCs w:val="20"/>
              </w:rPr>
              <w:t>қаласы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EC12" w14:textId="77777777" w:rsidR="004623F2" w:rsidRPr="00D26EA3" w:rsidRDefault="004623F2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A3">
              <w:rPr>
                <w:rFonts w:ascii="Times New Roman" w:hAnsi="Times New Roman" w:cs="Times New Roman"/>
                <w:sz w:val="20"/>
                <w:szCs w:val="20"/>
              </w:rPr>
              <w:t>kazsport@inbox.ru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30A1" w14:textId="77777777" w:rsidR="004623F2" w:rsidRPr="00D26EA3" w:rsidRDefault="00842F01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EA3">
              <w:rPr>
                <w:rFonts w:ascii="Times New Roman" w:hAnsi="Times New Roman" w:cs="Times New Roman"/>
                <w:sz w:val="20"/>
                <w:szCs w:val="20"/>
              </w:rPr>
              <w:t>8-727-292-13-96, 8-727-292-68-05</w:t>
            </w:r>
          </w:p>
        </w:tc>
      </w:tr>
    </w:tbl>
    <w:p w14:paraId="5E1BDEB1" w14:textId="77777777" w:rsidR="00516A82" w:rsidRPr="00E91CC7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Министрліктің</w:t>
      </w:r>
      <w:proofErr w:type="spellEnd"/>
      <w:r w:rsidRPr="00777F46">
        <w:rPr>
          <w:rFonts w:ascii="Times New Roman" w:hAnsi="Times New Roman" w:cs="Times New Roman"/>
        </w:rPr>
        <w:t xml:space="preserve"> (</w:t>
      </w:r>
      <w:proofErr w:type="spellStart"/>
      <w:r w:rsidRPr="00777F46">
        <w:rPr>
          <w:rFonts w:ascii="Times New Roman" w:hAnsi="Times New Roman" w:cs="Times New Roman"/>
        </w:rPr>
        <w:t>ведомствоның</w:t>
      </w:r>
      <w:proofErr w:type="spellEnd"/>
      <w:r w:rsidRPr="00777F46">
        <w:rPr>
          <w:rFonts w:ascii="Times New Roman" w:hAnsi="Times New Roman" w:cs="Times New Roman"/>
        </w:rPr>
        <w:t xml:space="preserve">) </w:t>
      </w:r>
      <w:proofErr w:type="spellStart"/>
      <w:r w:rsidRPr="00777F46">
        <w:rPr>
          <w:rFonts w:ascii="Times New Roman" w:hAnsi="Times New Roman" w:cs="Times New Roman"/>
        </w:rPr>
        <w:t>қысқартылған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атауы</w:t>
      </w:r>
      <w:proofErr w:type="spellEnd"/>
      <w:r w:rsidRPr="00777F46">
        <w:rPr>
          <w:rFonts w:ascii="Times New Roman" w:hAnsi="Times New Roman" w:cs="Times New Roman"/>
        </w:rPr>
        <w:t xml:space="preserve"> 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6CDCBCEA" w14:textId="77777777" w:rsidTr="00B35939">
        <w:trPr>
          <w:trHeight w:val="29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1D37" w14:textId="77777777" w:rsidR="00516A82" w:rsidRPr="00E91CC7" w:rsidRDefault="00EB26BD" w:rsidP="00FB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1CC7">
              <w:rPr>
                <w:rFonts w:ascii="Times New Roman" w:hAnsi="Times New Roman" w:cs="Times New Roman"/>
                <w:lang w:val="en-US"/>
              </w:rPr>
              <w:t>БжҒМ</w:t>
            </w:r>
            <w:proofErr w:type="spellEnd"/>
            <w:r w:rsidRPr="00E91CC7">
              <w:rPr>
                <w:rFonts w:ascii="Times New Roman" w:hAnsi="Times New Roman" w:cs="Times New Roman"/>
                <w:lang w:val="en-US"/>
              </w:rPr>
              <w:t xml:space="preserve"> ҚР</w:t>
            </w:r>
          </w:p>
        </w:tc>
      </w:tr>
    </w:tbl>
    <w:p w14:paraId="6B48599C" w14:textId="77777777" w:rsidR="00516A82" w:rsidRPr="00E91CC7" w:rsidRDefault="00321B89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321B89">
        <w:rPr>
          <w:rFonts w:ascii="Times New Roman" w:hAnsi="Times New Roman" w:cs="Times New Roman"/>
        </w:rPr>
        <w:t>Көрсетілетін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қызметті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алушының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толық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атауы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4723"/>
      </w:tblGrid>
      <w:tr w:rsidR="00516A82" w:rsidRPr="00E91CC7" w14:paraId="6A8F9F77" w14:textId="77777777" w:rsidTr="00095141">
        <w:trPr>
          <w:trHeight w:val="55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B892" w14:textId="77777777" w:rsidR="00516A82" w:rsidRPr="00321B89" w:rsidRDefault="00EB26BD" w:rsidP="002F48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Некоммерческое акционерное общество "Казахская академия спорта и туризма"</w:t>
            </w:r>
          </w:p>
        </w:tc>
      </w:tr>
      <w:tr w:rsidR="00516A82" w:rsidRPr="00E91CC7" w14:paraId="5B42840F" w14:textId="77777777" w:rsidTr="00B35939">
        <w:trPr>
          <w:trHeight w:val="363"/>
        </w:trPr>
        <w:tc>
          <w:tcPr>
            <w:tcW w:w="5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E57DAF" w14:textId="77777777" w:rsidR="00516A82" w:rsidRPr="00E91CC7" w:rsidRDefault="00321B89" w:rsidP="00B35939">
            <w:pPr>
              <w:spacing w:after="0" w:line="240" w:lineRule="auto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21B89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алушының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қысқартылған</w:t>
            </w:r>
            <w:proofErr w:type="spellEnd"/>
            <w:r w:rsidRPr="00321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7A2A" w14:textId="77777777" w:rsidR="00516A82" w:rsidRPr="00321B89" w:rsidRDefault="00EB26BD" w:rsidP="00605D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КазАСТ</w:t>
            </w:r>
            <w:proofErr w:type="spellEnd"/>
          </w:p>
        </w:tc>
      </w:tr>
    </w:tbl>
    <w:p w14:paraId="21D11562" w14:textId="77777777" w:rsidR="00516A82" w:rsidRPr="00E91CC7" w:rsidRDefault="00321B89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321B89">
        <w:rPr>
          <w:rFonts w:ascii="Times New Roman" w:hAnsi="Times New Roman" w:cs="Times New Roman"/>
        </w:rPr>
        <w:t>Көрсетілетін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қызметті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алушының</w:t>
      </w:r>
      <w:proofErr w:type="spellEnd"/>
      <w:r w:rsidRPr="00321B89">
        <w:rPr>
          <w:rFonts w:ascii="Times New Roman" w:hAnsi="Times New Roman" w:cs="Times New Roman"/>
        </w:rPr>
        <w:t xml:space="preserve"> </w:t>
      </w:r>
      <w:proofErr w:type="spellStart"/>
      <w:r w:rsidRPr="00321B89">
        <w:rPr>
          <w:rFonts w:ascii="Times New Roman" w:hAnsi="Times New Roman" w:cs="Times New Roman"/>
        </w:rPr>
        <w:t>мекен-жайы</w:t>
      </w:r>
      <w:proofErr w:type="spellEnd"/>
      <w:r w:rsidRPr="00321B89">
        <w:rPr>
          <w:rFonts w:ascii="Times New Roman" w:hAnsi="Times New Roman" w:cs="Times New Roman"/>
        </w:rPr>
        <w:t xml:space="preserve"> (индекс, республика, </w:t>
      </w:r>
      <w:proofErr w:type="spellStart"/>
      <w:r w:rsidRPr="00321B89">
        <w:rPr>
          <w:rFonts w:ascii="Times New Roman" w:hAnsi="Times New Roman" w:cs="Times New Roman"/>
        </w:rPr>
        <w:t>облыс</w:t>
      </w:r>
      <w:proofErr w:type="spellEnd"/>
      <w:r w:rsidRPr="00321B89">
        <w:rPr>
          <w:rFonts w:ascii="Times New Roman" w:hAnsi="Times New Roman" w:cs="Times New Roman"/>
        </w:rPr>
        <w:t xml:space="preserve">, </w:t>
      </w:r>
      <w:proofErr w:type="spellStart"/>
      <w:r w:rsidRPr="00321B89">
        <w:rPr>
          <w:rFonts w:ascii="Times New Roman" w:hAnsi="Times New Roman" w:cs="Times New Roman"/>
        </w:rPr>
        <w:t>қала</w:t>
      </w:r>
      <w:proofErr w:type="spellEnd"/>
      <w:r w:rsidRPr="00321B89">
        <w:rPr>
          <w:rFonts w:ascii="Times New Roman" w:hAnsi="Times New Roman" w:cs="Times New Roman"/>
        </w:rPr>
        <w:t xml:space="preserve">, </w:t>
      </w:r>
      <w:proofErr w:type="spellStart"/>
      <w:r w:rsidRPr="00321B89">
        <w:rPr>
          <w:rFonts w:ascii="Times New Roman" w:hAnsi="Times New Roman" w:cs="Times New Roman"/>
        </w:rPr>
        <w:t>көше</w:t>
      </w:r>
      <w:proofErr w:type="spellEnd"/>
      <w:r w:rsidRPr="00321B89">
        <w:rPr>
          <w:rFonts w:ascii="Times New Roman" w:hAnsi="Times New Roman" w:cs="Times New Roman"/>
        </w:rPr>
        <w:t xml:space="preserve">, </w:t>
      </w:r>
      <w:proofErr w:type="spellStart"/>
      <w:r w:rsidRPr="00321B89">
        <w:rPr>
          <w:rFonts w:ascii="Times New Roman" w:hAnsi="Times New Roman" w:cs="Times New Roman"/>
        </w:rPr>
        <w:t>үй</w:t>
      </w:r>
      <w:proofErr w:type="spellEnd"/>
      <w:r w:rsidRPr="00321B89">
        <w:rPr>
          <w:rFonts w:ascii="Times New Roman" w:hAnsi="Times New Roman" w:cs="Times New Roman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1BB24A2B" w14:textId="77777777" w:rsidTr="00B35939">
        <w:trPr>
          <w:trHeight w:val="2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1396" w14:textId="77777777" w:rsidR="00516A82" w:rsidRPr="00321B89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050022,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Қазақстан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Алматинская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Алматы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қаласы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Алмалинский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район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проспект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Абая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85/105</w:t>
            </w:r>
          </w:p>
        </w:tc>
      </w:tr>
    </w:tbl>
    <w:p w14:paraId="21D42405" w14:textId="77777777" w:rsidR="00516A82" w:rsidRPr="00E91CC7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Қоса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орындаушы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ұйым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7D5E3E4C" w14:textId="77777777" w:rsidTr="00B35939">
        <w:trPr>
          <w:trHeight w:val="25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9D5" w14:textId="77777777" w:rsidR="00516A82" w:rsidRPr="00321B89" w:rsidRDefault="00516A82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88D55C" w14:textId="77777777" w:rsidR="00516A82" w:rsidRPr="00E91CC7" w:rsidRDefault="00777F46" w:rsidP="00B35939">
      <w:pPr>
        <w:spacing w:after="0" w:line="240" w:lineRule="auto"/>
        <w:ind w:hanging="142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Тапсырыс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беруші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3A1184C7" w14:textId="77777777" w:rsidTr="00B35939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E5B0" w14:textId="77777777" w:rsidR="00516A82" w:rsidRPr="00321B89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Қазақстанның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стилдегі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каратэ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Федерациясы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республикалық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B89">
              <w:rPr>
                <w:rFonts w:ascii="Times New Roman" w:hAnsi="Times New Roman" w:cs="Times New Roman"/>
                <w:sz w:val="20"/>
                <w:szCs w:val="20"/>
              </w:rPr>
              <w:t>бірлестік</w:t>
            </w:r>
            <w:proofErr w:type="spellEnd"/>
          </w:p>
        </w:tc>
      </w:tr>
    </w:tbl>
    <w:p w14:paraId="4D1F9917" w14:textId="77777777" w:rsidR="00871A1A" w:rsidRPr="00E91CC7" w:rsidRDefault="00871A1A" w:rsidP="00516A82">
      <w:pPr>
        <w:spacing w:after="0" w:line="240" w:lineRule="auto"/>
        <w:rPr>
          <w:rFonts w:ascii="Times New Roman" w:hAnsi="Times New Roman" w:cs="Times New Roman"/>
          <w:spacing w:val="-6"/>
          <w:sz w:val="16"/>
          <w:szCs w:val="16"/>
        </w:rPr>
      </w:pPr>
    </w:p>
    <w:p w14:paraId="5040D62E" w14:textId="77777777" w:rsidR="004623F2" w:rsidRPr="0053694D" w:rsidRDefault="004623F2" w:rsidP="000D0265">
      <w:pPr>
        <w:spacing w:after="0" w:line="240" w:lineRule="auto"/>
        <w:rPr>
          <w:rFonts w:ascii="Times New Roman" w:hAnsi="Times New Roman" w:cs="Times New Roman"/>
        </w:rPr>
      </w:pPr>
    </w:p>
    <w:p w14:paraId="62657FD8" w14:textId="77777777" w:rsidR="00516A82" w:rsidRPr="00E91CC7" w:rsidRDefault="00777F46" w:rsidP="000D026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77F46">
        <w:rPr>
          <w:rFonts w:ascii="Times New Roman" w:hAnsi="Times New Roman" w:cs="Times New Roman"/>
        </w:rPr>
        <w:t>Жұмыстың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атауы</w:t>
      </w:r>
      <w:proofErr w:type="spellEnd"/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516A82" w:rsidRPr="00E91CC7" w14:paraId="26C4A3C6" w14:textId="77777777" w:rsidTr="00B35939">
        <w:trPr>
          <w:trHeight w:val="588"/>
        </w:trPr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67934" w14:textId="77777777" w:rsidR="00D66437" w:rsidRPr="0042146F" w:rsidRDefault="00EB26BD" w:rsidP="00734984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1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Жаттығу үдерісінің ерекшеліктерін ескере отырып, каратэ бойынша кәсіби дайындыққа ғылыми негізделген тәсіл</w:t>
            </w:r>
            <w:r w:rsidR="00734984" w:rsidRPr="00421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</w:tbl>
    <w:p w14:paraId="60CB9B59" w14:textId="77777777" w:rsidR="002F48A3" w:rsidRPr="00E91CC7" w:rsidRDefault="002F48A3" w:rsidP="00516A82">
      <w:pPr>
        <w:spacing w:after="0" w:line="240" w:lineRule="auto"/>
        <w:rPr>
          <w:rFonts w:ascii="Times New Roman" w:hAnsi="Times New Roman" w:cs="Times New Roman"/>
        </w:rPr>
      </w:pPr>
    </w:p>
    <w:p w14:paraId="7E139CEA" w14:textId="77777777" w:rsidR="00516A82" w:rsidRPr="00E91CC7" w:rsidRDefault="00777F46" w:rsidP="00516A82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77F46">
        <w:rPr>
          <w:rFonts w:ascii="Times New Roman" w:hAnsi="Times New Roman" w:cs="Times New Roman"/>
        </w:rPr>
        <w:t>Күтілетін</w:t>
      </w:r>
      <w:proofErr w:type="spellEnd"/>
      <w:r w:rsidRPr="00777F46">
        <w:rPr>
          <w:rFonts w:ascii="Times New Roman" w:hAnsi="Times New Roman" w:cs="Times New Roman"/>
        </w:rPr>
        <w:t xml:space="preserve"> </w:t>
      </w:r>
      <w:proofErr w:type="spellStart"/>
      <w:r w:rsidRPr="00777F46">
        <w:rPr>
          <w:rFonts w:ascii="Times New Roman" w:hAnsi="Times New Roman" w:cs="Times New Roman"/>
        </w:rPr>
        <w:t>нәтижелер</w:t>
      </w:r>
      <w:proofErr w:type="spellEnd"/>
    </w:p>
    <w:tbl>
      <w:tblPr>
        <w:tblW w:w="1026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4"/>
        <w:gridCol w:w="3240"/>
      </w:tblGrid>
      <w:tr w:rsidR="00516A82" w:rsidRPr="00E91CC7" w14:paraId="790D1916" w14:textId="77777777" w:rsidTr="00581ABC">
        <w:tc>
          <w:tcPr>
            <w:tcW w:w="102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7B950" w14:textId="77777777" w:rsidR="00516A82" w:rsidRPr="0042146F" w:rsidRDefault="00C77141" w:rsidP="00C771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тұжырымдар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ұсыныстардың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жиынтығын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қамтитын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методикалық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әзірлеу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енгізу</w:t>
            </w:r>
            <w:proofErr w:type="spellEnd"/>
            <w:r w:rsidRPr="004214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6A82" w:rsidRPr="00E91CC7" w14:paraId="3745DC03" w14:textId="77777777" w:rsidTr="00581ABC">
        <w:tc>
          <w:tcPr>
            <w:tcW w:w="7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57D5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3D27" w14:textId="77777777" w:rsidR="00516A82" w:rsidRPr="00E91CC7" w:rsidRDefault="007A2C3F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A2C3F">
              <w:rPr>
                <w:rFonts w:ascii="Times New Roman" w:hAnsi="Times New Roman" w:cs="Times New Roman"/>
                <w:sz w:val="18"/>
              </w:rPr>
              <w:t>0125РКД0114</w:t>
            </w:r>
          </w:p>
          <w:p w14:paraId="4C9CD28A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E163DCD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PHPDOCX"/>
        <w:tblOverlap w:val="never"/>
        <w:tblW w:w="5270" w:type="pct"/>
        <w:jc w:val="center"/>
        <w:tblLook w:val="04A0" w:firstRow="1" w:lastRow="0" w:firstColumn="1" w:lastColumn="0" w:noHBand="0" w:noVBand="1"/>
      </w:tblPr>
      <w:tblGrid>
        <w:gridCol w:w="2376"/>
        <w:gridCol w:w="2555"/>
        <w:gridCol w:w="1974"/>
        <w:gridCol w:w="1480"/>
        <w:gridCol w:w="1613"/>
      </w:tblGrid>
      <w:tr w:rsidR="00F42EC3" w14:paraId="3EE5D879" w14:textId="77777777">
        <w:trPr>
          <w:jc w:val="center"/>
        </w:trPr>
        <w:tc>
          <w:tcPr>
            <w:tcW w:w="4000" w:type="dxa"/>
          </w:tcPr>
          <w:p w14:paraId="6E0DEF3B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0" w:type="dxa"/>
          </w:tcPr>
          <w:p w14:paraId="279FADC9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Тегі,аты,әкесінің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аты</w:t>
            </w:r>
            <w:proofErr w:type="spellEnd"/>
          </w:p>
        </w:tc>
        <w:tc>
          <w:tcPr>
            <w:tcW w:w="3200" w:type="dxa"/>
          </w:tcPr>
          <w:p w14:paraId="33DABB88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дәрежесі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атағы</w:t>
            </w:r>
            <w:proofErr w:type="spellEnd"/>
          </w:p>
        </w:tc>
        <w:tc>
          <w:tcPr>
            <w:tcW w:w="2500" w:type="dxa"/>
          </w:tcPr>
          <w:p w14:paraId="69591D21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Қолы</w:t>
            </w:r>
            <w:proofErr w:type="spellEnd"/>
          </w:p>
        </w:tc>
        <w:tc>
          <w:tcPr>
            <w:tcW w:w="2800" w:type="dxa"/>
          </w:tcPr>
          <w:p w14:paraId="1ABF7B31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Мөр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орны</w:t>
            </w:r>
            <w:proofErr w:type="spellEnd"/>
          </w:p>
        </w:tc>
      </w:tr>
      <w:tr w:rsidR="00F42EC3" w14:paraId="14296781" w14:textId="77777777">
        <w:trPr>
          <w:jc w:val="center"/>
        </w:trPr>
        <w:tc>
          <w:tcPr>
            <w:tcW w:w="0" w:type="auto"/>
          </w:tcPr>
          <w:p w14:paraId="12AE7359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Ұйымның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басшысы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Президент</w:t>
            </w:r>
          </w:p>
        </w:tc>
        <w:tc>
          <w:tcPr>
            <w:tcW w:w="0" w:type="auto"/>
          </w:tcPr>
          <w:p w14:paraId="498BEB8F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Кайрат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Кайруллинович</w:t>
            </w:r>
            <w:proofErr w:type="spellEnd"/>
          </w:p>
        </w:tc>
        <w:tc>
          <w:tcPr>
            <w:tcW w:w="0" w:type="auto"/>
          </w:tcPr>
          <w:p w14:paraId="17D898B4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д.п.н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., профессор</w:t>
            </w:r>
          </w:p>
        </w:tc>
        <w:tc>
          <w:tcPr>
            <w:tcW w:w="0" w:type="auto"/>
          </w:tcPr>
          <w:p w14:paraId="6B66FD5E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</w:tcPr>
          <w:p w14:paraId="6912E007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2EC3" w14:paraId="34551FDE" w14:textId="77777777">
        <w:trPr>
          <w:jc w:val="center"/>
        </w:trPr>
        <w:tc>
          <w:tcPr>
            <w:tcW w:w="0" w:type="auto"/>
          </w:tcPr>
          <w:p w14:paraId="1374761D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Жұмыстың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жетекшісі</w:t>
            </w:r>
            <w:proofErr w:type="spellEnd"/>
          </w:p>
        </w:tc>
        <w:tc>
          <w:tcPr>
            <w:tcW w:w="0" w:type="auto"/>
          </w:tcPr>
          <w:p w14:paraId="75E3FD7D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Толгар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Мухтарович</w:t>
            </w:r>
            <w:proofErr w:type="spellEnd"/>
          </w:p>
        </w:tc>
        <w:tc>
          <w:tcPr>
            <w:tcW w:w="0" w:type="auto"/>
          </w:tcPr>
          <w:p w14:paraId="4680A523" w14:textId="77777777" w:rsidR="00F42EC3" w:rsidRDefault="00AF15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магистр, Доцент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КазАСТ</w:t>
            </w:r>
            <w:proofErr w:type="spellEnd"/>
          </w:p>
        </w:tc>
        <w:tc>
          <w:tcPr>
            <w:tcW w:w="0" w:type="auto"/>
          </w:tcPr>
          <w:p w14:paraId="504C0BF3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10735A1F" w14:textId="77777777" w:rsidR="00F42EC3" w:rsidRDefault="00F42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CC1D8A2" w14:textId="77777777" w:rsidR="00790077" w:rsidRPr="00E91CC7" w:rsidRDefault="00790077" w:rsidP="00516A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258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584"/>
        <w:gridCol w:w="2629"/>
        <w:gridCol w:w="294"/>
        <w:gridCol w:w="1840"/>
      </w:tblGrid>
      <w:tr w:rsidR="00516A82" w:rsidRPr="00E91CC7" w14:paraId="5D029255" w14:textId="77777777" w:rsidTr="00581ABC">
        <w:trPr>
          <w:trHeight w:val="279"/>
        </w:trPr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0A56D" w14:textId="77777777" w:rsidR="00516A82" w:rsidRPr="0042146F" w:rsidRDefault="00777F46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46F">
              <w:rPr>
                <w:rFonts w:ascii="Times New Roman" w:hAnsi="Times New Roman" w:cs="Times New Roman"/>
              </w:rPr>
              <w:t xml:space="preserve">ӘОК </w:t>
            </w:r>
            <w:proofErr w:type="spellStart"/>
            <w:r w:rsidRPr="0042146F">
              <w:rPr>
                <w:rFonts w:ascii="Times New Roman" w:hAnsi="Times New Roman" w:cs="Times New Roman"/>
              </w:rPr>
              <w:t>индексі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73A10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B4E21" w14:textId="77777777" w:rsidR="00516A82" w:rsidRPr="0042146F" w:rsidRDefault="0042146F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proofErr w:type="spellStart"/>
            <w:r w:rsidR="00777F46" w:rsidRPr="0042146F">
              <w:rPr>
                <w:rFonts w:ascii="Times New Roman" w:hAnsi="Times New Roman" w:cs="Times New Roman"/>
              </w:rPr>
              <w:t>Геолқор</w:t>
            </w:r>
            <w:proofErr w:type="spellEnd"/>
            <w:r w:rsidR="00777F46" w:rsidRPr="0042146F">
              <w:rPr>
                <w:rFonts w:ascii="Times New Roman" w:hAnsi="Times New Roman" w:cs="Times New Roman"/>
              </w:rPr>
              <w:t xml:space="preserve"> шифры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12B6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B8323" w14:textId="77777777" w:rsidR="00516A82" w:rsidRPr="0042146F" w:rsidRDefault="00777F46" w:rsidP="004A5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146F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</w:tr>
      <w:tr w:rsidR="00516A82" w:rsidRPr="00E91CC7" w14:paraId="4AE2D0E0" w14:textId="77777777" w:rsidTr="00581ABC">
        <w:trPr>
          <w:trHeight w:val="279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9EB2" w14:textId="77777777" w:rsidR="00516A82" w:rsidRPr="00E91CC7" w:rsidRDefault="00EB26BD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796.015.1:612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8E803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6A4C" w14:textId="77777777" w:rsidR="00516A82" w:rsidRPr="00E91CC7" w:rsidRDefault="00516A82" w:rsidP="006B2A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FA9B9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D5F5" w14:textId="77777777" w:rsidR="00516A82" w:rsidRPr="00E91CC7" w:rsidRDefault="00EB26BD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</w:tr>
    </w:tbl>
    <w:p w14:paraId="7A73F60A" w14:textId="77777777" w:rsidR="00354915" w:rsidRDefault="00354915" w:rsidP="003549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DB2E793" w14:textId="77777777" w:rsidR="00354915" w:rsidRPr="0042146F" w:rsidRDefault="00777F46" w:rsidP="00B35939">
      <w:pPr>
        <w:spacing w:after="0"/>
        <w:ind w:hanging="142"/>
        <w:rPr>
          <w:rFonts w:ascii="Times New Roman" w:hAnsi="Times New Roman" w:cs="Times New Roman"/>
        </w:rPr>
      </w:pPr>
      <w:proofErr w:type="spellStart"/>
      <w:r w:rsidRPr="0042146F">
        <w:rPr>
          <w:rFonts w:ascii="Times New Roman" w:hAnsi="Times New Roman" w:cs="Times New Roman"/>
        </w:rPr>
        <w:t>Тақырыптық</w:t>
      </w:r>
      <w:proofErr w:type="spellEnd"/>
      <w:r w:rsidRPr="0042146F">
        <w:rPr>
          <w:rFonts w:ascii="Times New Roman" w:hAnsi="Times New Roman" w:cs="Times New Roman"/>
        </w:rPr>
        <w:t xml:space="preserve"> </w:t>
      </w:r>
      <w:proofErr w:type="spellStart"/>
      <w:r w:rsidRPr="0042146F">
        <w:rPr>
          <w:rFonts w:ascii="Times New Roman" w:hAnsi="Times New Roman" w:cs="Times New Roman"/>
        </w:rPr>
        <w:t>айдарлар</w:t>
      </w:r>
      <w:proofErr w:type="spellEnd"/>
      <w:r w:rsidRPr="0042146F">
        <w:rPr>
          <w:rFonts w:ascii="Times New Roman" w:hAnsi="Times New Roman" w:cs="Times New Roman"/>
        </w:rPr>
        <w:t xml:space="preserve"> коды</w:t>
      </w:r>
    </w:p>
    <w:tbl>
      <w:tblPr>
        <w:tblStyle w:val="TableGridPHPDOCX"/>
        <w:tblOverlap w:val="never"/>
        <w:tblW w:w="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F42EC3" w14:paraId="25E75043" w14:textId="77777777">
        <w:trPr>
          <w:cantSplit/>
          <w:trHeight w:hRule="exact" w:val="500"/>
          <w:jc w:val="center"/>
        </w:trPr>
        <w:tc>
          <w:tcPr>
            <w:tcW w:w="2052" w:type="dxa"/>
            <w:vAlign w:val="center"/>
          </w:tcPr>
          <w:p w14:paraId="40B461DD" w14:textId="77777777" w:rsidR="00F42EC3" w:rsidRDefault="00AF159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77.00.00</w:t>
            </w:r>
          </w:p>
        </w:tc>
        <w:tc>
          <w:tcPr>
            <w:tcW w:w="2052" w:type="dxa"/>
            <w:vAlign w:val="center"/>
          </w:tcPr>
          <w:p w14:paraId="631B296F" w14:textId="77777777" w:rsidR="00F42EC3" w:rsidRDefault="00F42E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24117279" w14:textId="77777777" w:rsidR="00F42EC3" w:rsidRDefault="00F42E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4C615C0E" w14:textId="77777777" w:rsidR="00F42EC3" w:rsidRDefault="00F42E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4E156598" w14:textId="77777777" w:rsidR="00F42EC3" w:rsidRDefault="00F42EC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5FEDE3A" w14:textId="77777777" w:rsidR="00F42EC3" w:rsidRDefault="00F42EC3"/>
    <w:tbl>
      <w:tblPr>
        <w:tblW w:w="10258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1777"/>
        <w:gridCol w:w="1847"/>
      </w:tblGrid>
      <w:tr w:rsidR="00740CB0" w14:paraId="0EDF4D55" w14:textId="77777777" w:rsidTr="00581ABC">
        <w:trPr>
          <w:trHeight w:val="211"/>
        </w:trPr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7A5D8F" w14:textId="77777777" w:rsidR="00740CB0" w:rsidRPr="0042146F" w:rsidRDefault="00777F4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2146F">
              <w:rPr>
                <w:rFonts w:ascii="Times New Roman" w:hAnsi="Times New Roman" w:cs="Times New Roman"/>
                <w:lang w:eastAsia="en-US"/>
              </w:rPr>
              <w:t>Түйінді</w:t>
            </w:r>
            <w:proofErr w:type="spellEnd"/>
            <w:r w:rsidRPr="0042146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42146F">
              <w:rPr>
                <w:rFonts w:ascii="Times New Roman" w:hAnsi="Times New Roman" w:cs="Times New Roman"/>
                <w:lang w:eastAsia="en-US"/>
              </w:rPr>
              <w:t>сөздер</w:t>
            </w:r>
            <w:proofErr w:type="spellEnd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3E509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63295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0CB0" w14:paraId="361BFA1F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6922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Ғылыми-әдістемелік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әдебиеттерді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талдау</w:t>
            </w:r>
            <w:proofErr w:type="spellEnd"/>
          </w:p>
        </w:tc>
      </w:tr>
      <w:tr w:rsidR="00740CB0" w14:paraId="53030907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2047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Физикалық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даму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деңгейі</w:t>
            </w:r>
            <w:proofErr w:type="spellEnd"/>
          </w:p>
        </w:tc>
      </w:tr>
      <w:tr w:rsidR="00740CB0" w14:paraId="2061AB24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2517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Бақылау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және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эксперименттік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көрсеткіштерді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анықтау</w:t>
            </w:r>
            <w:proofErr w:type="spellEnd"/>
          </w:p>
        </w:tc>
      </w:tr>
      <w:tr w:rsidR="00740CB0" w14:paraId="3D44537B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800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Зерттеу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әдістерінің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жіктелуін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қалыптастыру</w:t>
            </w:r>
            <w:proofErr w:type="spellEnd"/>
          </w:p>
        </w:tc>
      </w:tr>
      <w:tr w:rsidR="00740CB0" w14:paraId="15142298" w14:textId="77777777" w:rsidTr="00581ABC">
        <w:trPr>
          <w:trHeight w:val="271"/>
        </w:trPr>
        <w:tc>
          <w:tcPr>
            <w:tcW w:w="10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CB7" w14:textId="77777777" w:rsidR="00740CB0" w:rsidRPr="00740CB0" w:rsidRDefault="00740CB0" w:rsidP="00C847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Педагогикалық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эксперименттер</w:t>
            </w:r>
            <w:proofErr w:type="spellEnd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жүргізу</w:t>
            </w:r>
            <w:proofErr w:type="spellEnd"/>
          </w:p>
        </w:tc>
      </w:tr>
    </w:tbl>
    <w:p w14:paraId="6A5736A6" w14:textId="77777777" w:rsidR="00F57E35" w:rsidRPr="005A0002" w:rsidRDefault="00F57E35" w:rsidP="005A0002">
      <w:pPr>
        <w:ind w:hanging="426"/>
        <w:rPr>
          <w:rFonts w:ascii="Times New Roman" w:hAnsi="Times New Roman" w:cs="Times New Roman"/>
        </w:rPr>
      </w:pPr>
    </w:p>
    <w:p w14:paraId="2ED871C5" w14:textId="77777777" w:rsidR="005A0002" w:rsidRPr="005A0002" w:rsidRDefault="005A0002" w:rsidP="005A0002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09168E2" w14:textId="77777777" w:rsidR="005A0002" w:rsidRDefault="005A0002" w:rsidP="005A0002">
      <w:pPr>
        <w:rPr>
          <w:rFonts w:ascii="Times New Roman" w:hAnsi="Times New Roman" w:cs="Times New Roman"/>
          <w:lang w:val="kk-KZ"/>
        </w:rPr>
      </w:pPr>
    </w:p>
    <w:sectPr w:rsidR="005A0002" w:rsidSect="0035491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97C0" w14:textId="77777777" w:rsidR="00AF1595" w:rsidRDefault="00AF1595">
      <w:pPr>
        <w:spacing w:after="0" w:line="240" w:lineRule="auto"/>
      </w:pPr>
      <w:r>
        <w:separator/>
      </w:r>
    </w:p>
  </w:endnote>
  <w:endnote w:type="continuationSeparator" w:id="0">
    <w:p w14:paraId="2A62C141" w14:textId="77777777" w:rsidR="00AF1595" w:rsidRDefault="00AF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15F7" w14:textId="77777777" w:rsidR="00A30984" w:rsidRDefault="00D66437" w:rsidP="00D3703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8A6C97" w14:textId="77777777" w:rsidR="00A30984" w:rsidRDefault="00A309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601553"/>
      <w:docPartObj>
        <w:docPartGallery w:val="Page Numbers (Bottom of Page)"/>
        <w:docPartUnique/>
      </w:docPartObj>
    </w:sdtPr>
    <w:sdtEndPr/>
    <w:sdtContent>
      <w:p w14:paraId="74EE71BF" w14:textId="77777777" w:rsidR="00A30984" w:rsidRDefault="00D66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766">
          <w:rPr>
            <w:noProof/>
          </w:rPr>
          <w:t>1</w:t>
        </w:r>
        <w:r>
          <w:fldChar w:fldCharType="end"/>
        </w:r>
      </w:p>
    </w:sdtContent>
  </w:sdt>
  <w:p w14:paraId="7A8E93C9" w14:textId="77777777" w:rsidR="00A30984" w:rsidRDefault="00A309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A0B4" w14:textId="77777777" w:rsidR="00A30984" w:rsidRDefault="00A30984">
    <w:pPr>
      <w:pStyle w:val="a6"/>
      <w:jc w:val="center"/>
    </w:pPr>
  </w:p>
  <w:p w14:paraId="4298BF4E" w14:textId="77777777" w:rsidR="00A30984" w:rsidRDefault="00A309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A620" w14:textId="77777777" w:rsidR="00AF1595" w:rsidRDefault="00AF1595">
      <w:pPr>
        <w:spacing w:after="0" w:line="240" w:lineRule="auto"/>
      </w:pPr>
      <w:r>
        <w:separator/>
      </w:r>
    </w:p>
  </w:footnote>
  <w:footnote w:type="continuationSeparator" w:id="0">
    <w:p w14:paraId="6C0D164E" w14:textId="77777777" w:rsidR="00AF1595" w:rsidRDefault="00AF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2234" w14:textId="77777777" w:rsidR="00A30984" w:rsidRDefault="00D66437" w:rsidP="00D370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670878" w14:textId="77777777" w:rsidR="00A30984" w:rsidRDefault="00A309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627D" w14:textId="77777777" w:rsidR="00A30984" w:rsidRDefault="00A30984" w:rsidP="00D3703A">
    <w:pPr>
      <w:pStyle w:val="a3"/>
      <w:framePr w:wrap="around" w:vAnchor="text" w:hAnchor="margin" w:xAlign="center" w:y="1"/>
      <w:rPr>
        <w:rStyle w:val="a5"/>
      </w:rPr>
    </w:pPr>
  </w:p>
  <w:p w14:paraId="3014079D" w14:textId="77777777" w:rsidR="00A30984" w:rsidRDefault="00A309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D13F3"/>
    <w:multiLevelType w:val="hybridMultilevel"/>
    <w:tmpl w:val="0ED8EFEC"/>
    <w:lvl w:ilvl="0" w:tplc="19525032">
      <w:start w:val="1"/>
      <w:numFmt w:val="decimal"/>
      <w:lvlText w:val="%1."/>
      <w:lvlJc w:val="left"/>
      <w:pPr>
        <w:ind w:left="720" w:hanging="360"/>
      </w:pPr>
    </w:lvl>
    <w:lvl w:ilvl="1" w:tplc="19525032" w:tentative="1">
      <w:start w:val="1"/>
      <w:numFmt w:val="lowerLetter"/>
      <w:lvlText w:val="%2."/>
      <w:lvlJc w:val="left"/>
      <w:pPr>
        <w:ind w:left="1440" w:hanging="360"/>
      </w:pPr>
    </w:lvl>
    <w:lvl w:ilvl="2" w:tplc="19525032" w:tentative="1">
      <w:start w:val="1"/>
      <w:numFmt w:val="lowerRoman"/>
      <w:lvlText w:val="%3."/>
      <w:lvlJc w:val="right"/>
      <w:pPr>
        <w:ind w:left="2160" w:hanging="180"/>
      </w:pPr>
    </w:lvl>
    <w:lvl w:ilvl="3" w:tplc="19525032" w:tentative="1">
      <w:start w:val="1"/>
      <w:numFmt w:val="decimal"/>
      <w:lvlText w:val="%4."/>
      <w:lvlJc w:val="left"/>
      <w:pPr>
        <w:ind w:left="2880" w:hanging="360"/>
      </w:pPr>
    </w:lvl>
    <w:lvl w:ilvl="4" w:tplc="19525032" w:tentative="1">
      <w:start w:val="1"/>
      <w:numFmt w:val="lowerLetter"/>
      <w:lvlText w:val="%5."/>
      <w:lvlJc w:val="left"/>
      <w:pPr>
        <w:ind w:left="3600" w:hanging="360"/>
      </w:pPr>
    </w:lvl>
    <w:lvl w:ilvl="5" w:tplc="19525032" w:tentative="1">
      <w:start w:val="1"/>
      <w:numFmt w:val="lowerRoman"/>
      <w:lvlText w:val="%6."/>
      <w:lvlJc w:val="right"/>
      <w:pPr>
        <w:ind w:left="4320" w:hanging="180"/>
      </w:pPr>
    </w:lvl>
    <w:lvl w:ilvl="6" w:tplc="19525032" w:tentative="1">
      <w:start w:val="1"/>
      <w:numFmt w:val="decimal"/>
      <w:lvlText w:val="%7."/>
      <w:lvlJc w:val="left"/>
      <w:pPr>
        <w:ind w:left="5040" w:hanging="360"/>
      </w:pPr>
    </w:lvl>
    <w:lvl w:ilvl="7" w:tplc="19525032" w:tentative="1">
      <w:start w:val="1"/>
      <w:numFmt w:val="lowerLetter"/>
      <w:lvlText w:val="%8."/>
      <w:lvlJc w:val="left"/>
      <w:pPr>
        <w:ind w:left="5760" w:hanging="360"/>
      </w:pPr>
    </w:lvl>
    <w:lvl w:ilvl="8" w:tplc="19525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E5313"/>
    <w:multiLevelType w:val="hybridMultilevel"/>
    <w:tmpl w:val="9AB23024"/>
    <w:lvl w:ilvl="0" w:tplc="0DF4C77C">
      <w:start w:val="622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A0F5979"/>
    <w:multiLevelType w:val="hybridMultilevel"/>
    <w:tmpl w:val="70002AB8"/>
    <w:lvl w:ilvl="0" w:tplc="554739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4"/>
    <w:rsid w:val="0000215C"/>
    <w:rsid w:val="00012DD5"/>
    <w:rsid w:val="00013271"/>
    <w:rsid w:val="00016821"/>
    <w:rsid w:val="00016DB8"/>
    <w:rsid w:val="00024800"/>
    <w:rsid w:val="000272B9"/>
    <w:rsid w:val="000327C8"/>
    <w:rsid w:val="000340DB"/>
    <w:rsid w:val="00035099"/>
    <w:rsid w:val="00035543"/>
    <w:rsid w:val="00037353"/>
    <w:rsid w:val="00041DEB"/>
    <w:rsid w:val="00045CC2"/>
    <w:rsid w:val="00053716"/>
    <w:rsid w:val="00054A7A"/>
    <w:rsid w:val="0005748B"/>
    <w:rsid w:val="00063352"/>
    <w:rsid w:val="000635DC"/>
    <w:rsid w:val="0007140D"/>
    <w:rsid w:val="00071818"/>
    <w:rsid w:val="00071F4E"/>
    <w:rsid w:val="00072B12"/>
    <w:rsid w:val="00072FDC"/>
    <w:rsid w:val="00074957"/>
    <w:rsid w:val="000761D0"/>
    <w:rsid w:val="00084BBA"/>
    <w:rsid w:val="00086536"/>
    <w:rsid w:val="00090502"/>
    <w:rsid w:val="00095141"/>
    <w:rsid w:val="000975AF"/>
    <w:rsid w:val="000A23D9"/>
    <w:rsid w:val="000A4F83"/>
    <w:rsid w:val="000B1454"/>
    <w:rsid w:val="000C2322"/>
    <w:rsid w:val="000C5DA1"/>
    <w:rsid w:val="000C60C3"/>
    <w:rsid w:val="000C7540"/>
    <w:rsid w:val="000D0265"/>
    <w:rsid w:val="000D5988"/>
    <w:rsid w:val="000E0576"/>
    <w:rsid w:val="000E42E4"/>
    <w:rsid w:val="000E4E22"/>
    <w:rsid w:val="001023A8"/>
    <w:rsid w:val="00102E65"/>
    <w:rsid w:val="00104257"/>
    <w:rsid w:val="001045B7"/>
    <w:rsid w:val="00107CF8"/>
    <w:rsid w:val="00113AE9"/>
    <w:rsid w:val="0011503B"/>
    <w:rsid w:val="00120C92"/>
    <w:rsid w:val="0012388C"/>
    <w:rsid w:val="00124694"/>
    <w:rsid w:val="00130AEC"/>
    <w:rsid w:val="00142E42"/>
    <w:rsid w:val="00151695"/>
    <w:rsid w:val="00154132"/>
    <w:rsid w:val="00155504"/>
    <w:rsid w:val="00157B15"/>
    <w:rsid w:val="001629AC"/>
    <w:rsid w:val="00175D0C"/>
    <w:rsid w:val="001824AC"/>
    <w:rsid w:val="00184E62"/>
    <w:rsid w:val="001A59E7"/>
    <w:rsid w:val="001B76A5"/>
    <w:rsid w:val="001C4A03"/>
    <w:rsid w:val="001D3B6C"/>
    <w:rsid w:val="001D545E"/>
    <w:rsid w:val="001D728C"/>
    <w:rsid w:val="001E15BA"/>
    <w:rsid w:val="001E1B41"/>
    <w:rsid w:val="001E2D67"/>
    <w:rsid w:val="00202226"/>
    <w:rsid w:val="00210E3C"/>
    <w:rsid w:val="002131DB"/>
    <w:rsid w:val="0022034A"/>
    <w:rsid w:val="00222B6C"/>
    <w:rsid w:val="00225950"/>
    <w:rsid w:val="00232789"/>
    <w:rsid w:val="00234299"/>
    <w:rsid w:val="00234B71"/>
    <w:rsid w:val="00245B69"/>
    <w:rsid w:val="00247853"/>
    <w:rsid w:val="0025210F"/>
    <w:rsid w:val="00252313"/>
    <w:rsid w:val="00253EA2"/>
    <w:rsid w:val="00254C87"/>
    <w:rsid w:val="00257BE3"/>
    <w:rsid w:val="002649CB"/>
    <w:rsid w:val="002704A8"/>
    <w:rsid w:val="00272A4D"/>
    <w:rsid w:val="00274E34"/>
    <w:rsid w:val="002759C1"/>
    <w:rsid w:val="002771DF"/>
    <w:rsid w:val="00280F19"/>
    <w:rsid w:val="00283533"/>
    <w:rsid w:val="00283AE0"/>
    <w:rsid w:val="00284962"/>
    <w:rsid w:val="00285001"/>
    <w:rsid w:val="002857FF"/>
    <w:rsid w:val="00290927"/>
    <w:rsid w:val="002948BF"/>
    <w:rsid w:val="002A4404"/>
    <w:rsid w:val="002A5622"/>
    <w:rsid w:val="002B04F3"/>
    <w:rsid w:val="002B110E"/>
    <w:rsid w:val="002B2953"/>
    <w:rsid w:val="002B5A17"/>
    <w:rsid w:val="002B6F7F"/>
    <w:rsid w:val="002C0308"/>
    <w:rsid w:val="002C1080"/>
    <w:rsid w:val="002C10B3"/>
    <w:rsid w:val="002C1A54"/>
    <w:rsid w:val="002C1EF9"/>
    <w:rsid w:val="002C45F4"/>
    <w:rsid w:val="002D1818"/>
    <w:rsid w:val="002D2033"/>
    <w:rsid w:val="002E079C"/>
    <w:rsid w:val="002E25E7"/>
    <w:rsid w:val="002F48A3"/>
    <w:rsid w:val="002F51F1"/>
    <w:rsid w:val="00300358"/>
    <w:rsid w:val="003032CF"/>
    <w:rsid w:val="00305613"/>
    <w:rsid w:val="00313449"/>
    <w:rsid w:val="003137EC"/>
    <w:rsid w:val="003150E7"/>
    <w:rsid w:val="00320645"/>
    <w:rsid w:val="00321B89"/>
    <w:rsid w:val="00323E92"/>
    <w:rsid w:val="00325C44"/>
    <w:rsid w:val="00331206"/>
    <w:rsid w:val="00345BF4"/>
    <w:rsid w:val="00347CD9"/>
    <w:rsid w:val="00350CE8"/>
    <w:rsid w:val="00354915"/>
    <w:rsid w:val="003602B4"/>
    <w:rsid w:val="003617EC"/>
    <w:rsid w:val="00363094"/>
    <w:rsid w:val="00363D50"/>
    <w:rsid w:val="003672AC"/>
    <w:rsid w:val="00370232"/>
    <w:rsid w:val="0037041E"/>
    <w:rsid w:val="003705D4"/>
    <w:rsid w:val="003735D1"/>
    <w:rsid w:val="00373EE5"/>
    <w:rsid w:val="003824F0"/>
    <w:rsid w:val="003873CA"/>
    <w:rsid w:val="00392C4F"/>
    <w:rsid w:val="00393EAB"/>
    <w:rsid w:val="00394105"/>
    <w:rsid w:val="003A54A6"/>
    <w:rsid w:val="003A615A"/>
    <w:rsid w:val="003A6A14"/>
    <w:rsid w:val="003A6CBF"/>
    <w:rsid w:val="003B009F"/>
    <w:rsid w:val="003C0162"/>
    <w:rsid w:val="003C07BC"/>
    <w:rsid w:val="003D026C"/>
    <w:rsid w:val="003D1FDE"/>
    <w:rsid w:val="003D5D09"/>
    <w:rsid w:val="003D6019"/>
    <w:rsid w:val="003E4679"/>
    <w:rsid w:val="003F02D3"/>
    <w:rsid w:val="003F38D2"/>
    <w:rsid w:val="003F655D"/>
    <w:rsid w:val="004024F1"/>
    <w:rsid w:val="00403685"/>
    <w:rsid w:val="00403CFA"/>
    <w:rsid w:val="00404F7D"/>
    <w:rsid w:val="00407F00"/>
    <w:rsid w:val="00413234"/>
    <w:rsid w:val="00413498"/>
    <w:rsid w:val="00415FCD"/>
    <w:rsid w:val="004173D9"/>
    <w:rsid w:val="0042146F"/>
    <w:rsid w:val="00422CBB"/>
    <w:rsid w:val="004244F5"/>
    <w:rsid w:val="00432AEB"/>
    <w:rsid w:val="00433DF4"/>
    <w:rsid w:val="00441315"/>
    <w:rsid w:val="004421F5"/>
    <w:rsid w:val="00444EF3"/>
    <w:rsid w:val="00446F68"/>
    <w:rsid w:val="004519C8"/>
    <w:rsid w:val="0045658E"/>
    <w:rsid w:val="00456EE6"/>
    <w:rsid w:val="004618F7"/>
    <w:rsid w:val="004620CC"/>
    <w:rsid w:val="004623F2"/>
    <w:rsid w:val="004709EC"/>
    <w:rsid w:val="004808D3"/>
    <w:rsid w:val="00482B66"/>
    <w:rsid w:val="00483727"/>
    <w:rsid w:val="004873A1"/>
    <w:rsid w:val="00487924"/>
    <w:rsid w:val="00495C9E"/>
    <w:rsid w:val="0049699F"/>
    <w:rsid w:val="00496E93"/>
    <w:rsid w:val="004A0341"/>
    <w:rsid w:val="004B4046"/>
    <w:rsid w:val="004B76B6"/>
    <w:rsid w:val="004C030B"/>
    <w:rsid w:val="004C089C"/>
    <w:rsid w:val="004C6F4B"/>
    <w:rsid w:val="004D37BE"/>
    <w:rsid w:val="004D3C1D"/>
    <w:rsid w:val="004D5955"/>
    <w:rsid w:val="004E5338"/>
    <w:rsid w:val="004E64AA"/>
    <w:rsid w:val="004E6C9D"/>
    <w:rsid w:val="004E71E4"/>
    <w:rsid w:val="004F1948"/>
    <w:rsid w:val="004F3484"/>
    <w:rsid w:val="004F5BC3"/>
    <w:rsid w:val="004F6C5E"/>
    <w:rsid w:val="004F791B"/>
    <w:rsid w:val="00504988"/>
    <w:rsid w:val="0051059D"/>
    <w:rsid w:val="0051292C"/>
    <w:rsid w:val="00513902"/>
    <w:rsid w:val="00516A82"/>
    <w:rsid w:val="00527853"/>
    <w:rsid w:val="00531E5D"/>
    <w:rsid w:val="00533F18"/>
    <w:rsid w:val="0053694D"/>
    <w:rsid w:val="00536D69"/>
    <w:rsid w:val="00537E69"/>
    <w:rsid w:val="00540891"/>
    <w:rsid w:val="00541AB2"/>
    <w:rsid w:val="00550490"/>
    <w:rsid w:val="0055199E"/>
    <w:rsid w:val="0055384F"/>
    <w:rsid w:val="00554360"/>
    <w:rsid w:val="00554E36"/>
    <w:rsid w:val="0055589C"/>
    <w:rsid w:val="005575E3"/>
    <w:rsid w:val="005578EE"/>
    <w:rsid w:val="00557A43"/>
    <w:rsid w:val="00560135"/>
    <w:rsid w:val="0056717A"/>
    <w:rsid w:val="00567B59"/>
    <w:rsid w:val="00567DAA"/>
    <w:rsid w:val="00573790"/>
    <w:rsid w:val="00581ABC"/>
    <w:rsid w:val="00582BEC"/>
    <w:rsid w:val="005839A3"/>
    <w:rsid w:val="005840D0"/>
    <w:rsid w:val="00584174"/>
    <w:rsid w:val="00591D40"/>
    <w:rsid w:val="00594068"/>
    <w:rsid w:val="00595502"/>
    <w:rsid w:val="00596336"/>
    <w:rsid w:val="005A0002"/>
    <w:rsid w:val="005A3AEE"/>
    <w:rsid w:val="005A689C"/>
    <w:rsid w:val="005A78CC"/>
    <w:rsid w:val="005B5F21"/>
    <w:rsid w:val="005C0E7F"/>
    <w:rsid w:val="005C341A"/>
    <w:rsid w:val="005C5526"/>
    <w:rsid w:val="005D00A4"/>
    <w:rsid w:val="005D72BA"/>
    <w:rsid w:val="005D7E54"/>
    <w:rsid w:val="005E0E58"/>
    <w:rsid w:val="005F0A76"/>
    <w:rsid w:val="005F1262"/>
    <w:rsid w:val="005F2593"/>
    <w:rsid w:val="0060132A"/>
    <w:rsid w:val="00601C01"/>
    <w:rsid w:val="00605D88"/>
    <w:rsid w:val="006077E7"/>
    <w:rsid w:val="0061138F"/>
    <w:rsid w:val="00614515"/>
    <w:rsid w:val="00616D13"/>
    <w:rsid w:val="00621108"/>
    <w:rsid w:val="00621DCD"/>
    <w:rsid w:val="00623CC2"/>
    <w:rsid w:val="006245DA"/>
    <w:rsid w:val="0062735E"/>
    <w:rsid w:val="0063727F"/>
    <w:rsid w:val="00637EB1"/>
    <w:rsid w:val="00640F07"/>
    <w:rsid w:val="0064107C"/>
    <w:rsid w:val="0064432F"/>
    <w:rsid w:val="00654319"/>
    <w:rsid w:val="0066483E"/>
    <w:rsid w:val="00666B6B"/>
    <w:rsid w:val="0066700D"/>
    <w:rsid w:val="00673B65"/>
    <w:rsid w:val="00694B4A"/>
    <w:rsid w:val="006A4792"/>
    <w:rsid w:val="006A4C82"/>
    <w:rsid w:val="006B27BD"/>
    <w:rsid w:val="006B2A6B"/>
    <w:rsid w:val="006B37A8"/>
    <w:rsid w:val="006B57E1"/>
    <w:rsid w:val="006B66A1"/>
    <w:rsid w:val="006C2BCD"/>
    <w:rsid w:val="006C3EA9"/>
    <w:rsid w:val="006C51E5"/>
    <w:rsid w:val="006C6261"/>
    <w:rsid w:val="006C6C94"/>
    <w:rsid w:val="006D3004"/>
    <w:rsid w:val="006E5D27"/>
    <w:rsid w:val="006E6863"/>
    <w:rsid w:val="00700439"/>
    <w:rsid w:val="007033C4"/>
    <w:rsid w:val="00704471"/>
    <w:rsid w:val="00714BC6"/>
    <w:rsid w:val="00714FF6"/>
    <w:rsid w:val="00715E3D"/>
    <w:rsid w:val="00717365"/>
    <w:rsid w:val="00717A7C"/>
    <w:rsid w:val="0072165F"/>
    <w:rsid w:val="00723C53"/>
    <w:rsid w:val="007259F0"/>
    <w:rsid w:val="007321E8"/>
    <w:rsid w:val="007348B5"/>
    <w:rsid w:val="00734984"/>
    <w:rsid w:val="0073630D"/>
    <w:rsid w:val="00740CB0"/>
    <w:rsid w:val="00740F8F"/>
    <w:rsid w:val="007429E7"/>
    <w:rsid w:val="007510BB"/>
    <w:rsid w:val="007510BD"/>
    <w:rsid w:val="00755F47"/>
    <w:rsid w:val="00757A53"/>
    <w:rsid w:val="00765A34"/>
    <w:rsid w:val="0076626A"/>
    <w:rsid w:val="007670CC"/>
    <w:rsid w:val="00774E4C"/>
    <w:rsid w:val="007760F7"/>
    <w:rsid w:val="00777F46"/>
    <w:rsid w:val="00781C2D"/>
    <w:rsid w:val="00785262"/>
    <w:rsid w:val="00785FB5"/>
    <w:rsid w:val="0078680D"/>
    <w:rsid w:val="00790077"/>
    <w:rsid w:val="007970AD"/>
    <w:rsid w:val="007A1391"/>
    <w:rsid w:val="007A2C3F"/>
    <w:rsid w:val="007B27C4"/>
    <w:rsid w:val="007B3FFD"/>
    <w:rsid w:val="007B740C"/>
    <w:rsid w:val="007C57F8"/>
    <w:rsid w:val="007C6031"/>
    <w:rsid w:val="007D1223"/>
    <w:rsid w:val="007D167F"/>
    <w:rsid w:val="007D2D32"/>
    <w:rsid w:val="007D55A4"/>
    <w:rsid w:val="007E1EC0"/>
    <w:rsid w:val="007E78BD"/>
    <w:rsid w:val="007F1CE5"/>
    <w:rsid w:val="007F24C4"/>
    <w:rsid w:val="007F2FC4"/>
    <w:rsid w:val="0080267C"/>
    <w:rsid w:val="008066B2"/>
    <w:rsid w:val="008069D7"/>
    <w:rsid w:val="00816CA4"/>
    <w:rsid w:val="00821FD7"/>
    <w:rsid w:val="00822A86"/>
    <w:rsid w:val="00827410"/>
    <w:rsid w:val="0082792E"/>
    <w:rsid w:val="008378FD"/>
    <w:rsid w:val="00842F01"/>
    <w:rsid w:val="00843C42"/>
    <w:rsid w:val="00845250"/>
    <w:rsid w:val="008453C2"/>
    <w:rsid w:val="008462A2"/>
    <w:rsid w:val="00851622"/>
    <w:rsid w:val="00854215"/>
    <w:rsid w:val="00855CC7"/>
    <w:rsid w:val="008561CC"/>
    <w:rsid w:val="00856903"/>
    <w:rsid w:val="00864935"/>
    <w:rsid w:val="008649E0"/>
    <w:rsid w:val="00865A37"/>
    <w:rsid w:val="00871A1A"/>
    <w:rsid w:val="00872DA6"/>
    <w:rsid w:val="00876392"/>
    <w:rsid w:val="0088051C"/>
    <w:rsid w:val="00882F06"/>
    <w:rsid w:val="00886FA9"/>
    <w:rsid w:val="00891E40"/>
    <w:rsid w:val="0089384C"/>
    <w:rsid w:val="00895115"/>
    <w:rsid w:val="008977C6"/>
    <w:rsid w:val="008A5EF4"/>
    <w:rsid w:val="008B0DCA"/>
    <w:rsid w:val="008B336A"/>
    <w:rsid w:val="008B6B1C"/>
    <w:rsid w:val="008C0766"/>
    <w:rsid w:val="008C1919"/>
    <w:rsid w:val="008C502E"/>
    <w:rsid w:val="008C5416"/>
    <w:rsid w:val="008C6ABA"/>
    <w:rsid w:val="008C7B49"/>
    <w:rsid w:val="008D025F"/>
    <w:rsid w:val="008D385F"/>
    <w:rsid w:val="008D3A97"/>
    <w:rsid w:val="008D4275"/>
    <w:rsid w:val="008D5361"/>
    <w:rsid w:val="008D5C25"/>
    <w:rsid w:val="008E13A1"/>
    <w:rsid w:val="008F255A"/>
    <w:rsid w:val="008F5804"/>
    <w:rsid w:val="008F70B1"/>
    <w:rsid w:val="00900DD1"/>
    <w:rsid w:val="00903039"/>
    <w:rsid w:val="00906B36"/>
    <w:rsid w:val="0091127C"/>
    <w:rsid w:val="00911940"/>
    <w:rsid w:val="00914B02"/>
    <w:rsid w:val="0092005C"/>
    <w:rsid w:val="009215B1"/>
    <w:rsid w:val="0092170E"/>
    <w:rsid w:val="009228A4"/>
    <w:rsid w:val="00931E0E"/>
    <w:rsid w:val="009323E9"/>
    <w:rsid w:val="00935862"/>
    <w:rsid w:val="009358EF"/>
    <w:rsid w:val="0093769F"/>
    <w:rsid w:val="009505B0"/>
    <w:rsid w:val="009656E1"/>
    <w:rsid w:val="00966A8C"/>
    <w:rsid w:val="00971197"/>
    <w:rsid w:val="00976232"/>
    <w:rsid w:val="009830C8"/>
    <w:rsid w:val="0098527E"/>
    <w:rsid w:val="00991EB4"/>
    <w:rsid w:val="00994464"/>
    <w:rsid w:val="00996163"/>
    <w:rsid w:val="009A560E"/>
    <w:rsid w:val="009A61FD"/>
    <w:rsid w:val="009B30D7"/>
    <w:rsid w:val="009C404B"/>
    <w:rsid w:val="009C4D35"/>
    <w:rsid w:val="009C7B8F"/>
    <w:rsid w:val="009D0182"/>
    <w:rsid w:val="009D3237"/>
    <w:rsid w:val="009D5F63"/>
    <w:rsid w:val="009E367B"/>
    <w:rsid w:val="009E599D"/>
    <w:rsid w:val="009E65CC"/>
    <w:rsid w:val="009E683D"/>
    <w:rsid w:val="009F2311"/>
    <w:rsid w:val="009F663F"/>
    <w:rsid w:val="009F7234"/>
    <w:rsid w:val="00A0072C"/>
    <w:rsid w:val="00A00CEA"/>
    <w:rsid w:val="00A10D3B"/>
    <w:rsid w:val="00A126BC"/>
    <w:rsid w:val="00A1707A"/>
    <w:rsid w:val="00A205F8"/>
    <w:rsid w:val="00A22E8C"/>
    <w:rsid w:val="00A232D7"/>
    <w:rsid w:val="00A255CA"/>
    <w:rsid w:val="00A30984"/>
    <w:rsid w:val="00A3634D"/>
    <w:rsid w:val="00A40103"/>
    <w:rsid w:val="00A41C9D"/>
    <w:rsid w:val="00A421FA"/>
    <w:rsid w:val="00A4345D"/>
    <w:rsid w:val="00A46D92"/>
    <w:rsid w:val="00A4799C"/>
    <w:rsid w:val="00A53F87"/>
    <w:rsid w:val="00A57965"/>
    <w:rsid w:val="00A57D78"/>
    <w:rsid w:val="00A60FF5"/>
    <w:rsid w:val="00A614DD"/>
    <w:rsid w:val="00A627C0"/>
    <w:rsid w:val="00A7052D"/>
    <w:rsid w:val="00A75F45"/>
    <w:rsid w:val="00A76F66"/>
    <w:rsid w:val="00A8048E"/>
    <w:rsid w:val="00A83462"/>
    <w:rsid w:val="00A84357"/>
    <w:rsid w:val="00A86723"/>
    <w:rsid w:val="00A93917"/>
    <w:rsid w:val="00A939CF"/>
    <w:rsid w:val="00A95A8B"/>
    <w:rsid w:val="00A9735B"/>
    <w:rsid w:val="00AA20CD"/>
    <w:rsid w:val="00AA6111"/>
    <w:rsid w:val="00AB072A"/>
    <w:rsid w:val="00AC2015"/>
    <w:rsid w:val="00AC4D09"/>
    <w:rsid w:val="00AC620F"/>
    <w:rsid w:val="00AD4B43"/>
    <w:rsid w:val="00AD54FE"/>
    <w:rsid w:val="00AF07B9"/>
    <w:rsid w:val="00AF1595"/>
    <w:rsid w:val="00AF194C"/>
    <w:rsid w:val="00AF4EF2"/>
    <w:rsid w:val="00AF7A10"/>
    <w:rsid w:val="00B073ED"/>
    <w:rsid w:val="00B10CAD"/>
    <w:rsid w:val="00B10D03"/>
    <w:rsid w:val="00B119D1"/>
    <w:rsid w:val="00B17404"/>
    <w:rsid w:val="00B207F3"/>
    <w:rsid w:val="00B24960"/>
    <w:rsid w:val="00B25BEB"/>
    <w:rsid w:val="00B35169"/>
    <w:rsid w:val="00B35939"/>
    <w:rsid w:val="00B364D5"/>
    <w:rsid w:val="00B42F41"/>
    <w:rsid w:val="00B4533A"/>
    <w:rsid w:val="00B472F7"/>
    <w:rsid w:val="00B51F63"/>
    <w:rsid w:val="00B53E23"/>
    <w:rsid w:val="00B618FB"/>
    <w:rsid w:val="00B61E1C"/>
    <w:rsid w:val="00B641A6"/>
    <w:rsid w:val="00B66994"/>
    <w:rsid w:val="00B70721"/>
    <w:rsid w:val="00B7647E"/>
    <w:rsid w:val="00B85366"/>
    <w:rsid w:val="00B930EE"/>
    <w:rsid w:val="00B9592B"/>
    <w:rsid w:val="00B972F6"/>
    <w:rsid w:val="00B97B3F"/>
    <w:rsid w:val="00BA3B49"/>
    <w:rsid w:val="00BB01F8"/>
    <w:rsid w:val="00BB0286"/>
    <w:rsid w:val="00BB4799"/>
    <w:rsid w:val="00BC2F51"/>
    <w:rsid w:val="00BC5CEB"/>
    <w:rsid w:val="00BD0332"/>
    <w:rsid w:val="00BD038C"/>
    <w:rsid w:val="00BD693D"/>
    <w:rsid w:val="00BE0089"/>
    <w:rsid w:val="00BE045B"/>
    <w:rsid w:val="00BE1B9E"/>
    <w:rsid w:val="00BE4B47"/>
    <w:rsid w:val="00BE72D0"/>
    <w:rsid w:val="00BF24A1"/>
    <w:rsid w:val="00C02452"/>
    <w:rsid w:val="00C04BE3"/>
    <w:rsid w:val="00C112C0"/>
    <w:rsid w:val="00C14A9F"/>
    <w:rsid w:val="00C213A5"/>
    <w:rsid w:val="00C22286"/>
    <w:rsid w:val="00C259A5"/>
    <w:rsid w:val="00C269A3"/>
    <w:rsid w:val="00C33C16"/>
    <w:rsid w:val="00C4122F"/>
    <w:rsid w:val="00C412FD"/>
    <w:rsid w:val="00C41AC6"/>
    <w:rsid w:val="00C42E6B"/>
    <w:rsid w:val="00C44846"/>
    <w:rsid w:val="00C44F82"/>
    <w:rsid w:val="00C4590D"/>
    <w:rsid w:val="00C51950"/>
    <w:rsid w:val="00C535CC"/>
    <w:rsid w:val="00C53E34"/>
    <w:rsid w:val="00C5542F"/>
    <w:rsid w:val="00C57787"/>
    <w:rsid w:val="00C60244"/>
    <w:rsid w:val="00C60CB2"/>
    <w:rsid w:val="00C61D30"/>
    <w:rsid w:val="00C6405E"/>
    <w:rsid w:val="00C66074"/>
    <w:rsid w:val="00C707EC"/>
    <w:rsid w:val="00C734D8"/>
    <w:rsid w:val="00C77141"/>
    <w:rsid w:val="00C81D80"/>
    <w:rsid w:val="00C8471C"/>
    <w:rsid w:val="00C863F5"/>
    <w:rsid w:val="00C86F8D"/>
    <w:rsid w:val="00C91925"/>
    <w:rsid w:val="00C93297"/>
    <w:rsid w:val="00CB0089"/>
    <w:rsid w:val="00CB4B77"/>
    <w:rsid w:val="00CC2A03"/>
    <w:rsid w:val="00CC3380"/>
    <w:rsid w:val="00CC390A"/>
    <w:rsid w:val="00CC6E11"/>
    <w:rsid w:val="00CC788D"/>
    <w:rsid w:val="00CD5168"/>
    <w:rsid w:val="00CE098C"/>
    <w:rsid w:val="00CE10DF"/>
    <w:rsid w:val="00CE1A55"/>
    <w:rsid w:val="00CE2D99"/>
    <w:rsid w:val="00CE3032"/>
    <w:rsid w:val="00CE34AA"/>
    <w:rsid w:val="00CE75EB"/>
    <w:rsid w:val="00CF1C80"/>
    <w:rsid w:val="00CF38DE"/>
    <w:rsid w:val="00D04224"/>
    <w:rsid w:val="00D06E3D"/>
    <w:rsid w:val="00D070A8"/>
    <w:rsid w:val="00D16417"/>
    <w:rsid w:val="00D17076"/>
    <w:rsid w:val="00D20A52"/>
    <w:rsid w:val="00D20EAE"/>
    <w:rsid w:val="00D21011"/>
    <w:rsid w:val="00D258AF"/>
    <w:rsid w:val="00D26EA3"/>
    <w:rsid w:val="00D30BE0"/>
    <w:rsid w:val="00D31D69"/>
    <w:rsid w:val="00D32F7B"/>
    <w:rsid w:val="00D3443A"/>
    <w:rsid w:val="00D43602"/>
    <w:rsid w:val="00D51CDB"/>
    <w:rsid w:val="00D66437"/>
    <w:rsid w:val="00D67BA4"/>
    <w:rsid w:val="00D7467E"/>
    <w:rsid w:val="00D80AFC"/>
    <w:rsid w:val="00D814F3"/>
    <w:rsid w:val="00D84F90"/>
    <w:rsid w:val="00D85901"/>
    <w:rsid w:val="00D945BF"/>
    <w:rsid w:val="00D954B4"/>
    <w:rsid w:val="00D97A27"/>
    <w:rsid w:val="00DA0EF5"/>
    <w:rsid w:val="00DB4A7E"/>
    <w:rsid w:val="00DC0636"/>
    <w:rsid w:val="00DC49A2"/>
    <w:rsid w:val="00DD1D38"/>
    <w:rsid w:val="00DD76E7"/>
    <w:rsid w:val="00DE1500"/>
    <w:rsid w:val="00DF0BCB"/>
    <w:rsid w:val="00DF1A17"/>
    <w:rsid w:val="00DF1A4F"/>
    <w:rsid w:val="00DF37BF"/>
    <w:rsid w:val="00DF677B"/>
    <w:rsid w:val="00E14096"/>
    <w:rsid w:val="00E23149"/>
    <w:rsid w:val="00E24CD5"/>
    <w:rsid w:val="00E3463D"/>
    <w:rsid w:val="00E40A84"/>
    <w:rsid w:val="00E4582F"/>
    <w:rsid w:val="00E54A10"/>
    <w:rsid w:val="00E5647D"/>
    <w:rsid w:val="00E56CBF"/>
    <w:rsid w:val="00E63C26"/>
    <w:rsid w:val="00E65000"/>
    <w:rsid w:val="00E77FF6"/>
    <w:rsid w:val="00E80338"/>
    <w:rsid w:val="00E81672"/>
    <w:rsid w:val="00E82303"/>
    <w:rsid w:val="00E863E4"/>
    <w:rsid w:val="00E87767"/>
    <w:rsid w:val="00E87B17"/>
    <w:rsid w:val="00E91CC7"/>
    <w:rsid w:val="00E91CEF"/>
    <w:rsid w:val="00E9701C"/>
    <w:rsid w:val="00EA11BF"/>
    <w:rsid w:val="00EA3D94"/>
    <w:rsid w:val="00EA6A3D"/>
    <w:rsid w:val="00EA7DD8"/>
    <w:rsid w:val="00EB26BD"/>
    <w:rsid w:val="00EB722A"/>
    <w:rsid w:val="00EC0937"/>
    <w:rsid w:val="00EC23F5"/>
    <w:rsid w:val="00EC7428"/>
    <w:rsid w:val="00ED3B74"/>
    <w:rsid w:val="00ED6270"/>
    <w:rsid w:val="00EE44CC"/>
    <w:rsid w:val="00EE45A3"/>
    <w:rsid w:val="00EF2B4F"/>
    <w:rsid w:val="00EF2C83"/>
    <w:rsid w:val="00EF725E"/>
    <w:rsid w:val="00F022F7"/>
    <w:rsid w:val="00F03B16"/>
    <w:rsid w:val="00F04D16"/>
    <w:rsid w:val="00F070AC"/>
    <w:rsid w:val="00F07F8F"/>
    <w:rsid w:val="00F11F24"/>
    <w:rsid w:val="00F13D08"/>
    <w:rsid w:val="00F147CA"/>
    <w:rsid w:val="00F149CA"/>
    <w:rsid w:val="00F16EFC"/>
    <w:rsid w:val="00F22669"/>
    <w:rsid w:val="00F23B29"/>
    <w:rsid w:val="00F30169"/>
    <w:rsid w:val="00F40BB7"/>
    <w:rsid w:val="00F42EC3"/>
    <w:rsid w:val="00F57E35"/>
    <w:rsid w:val="00F60615"/>
    <w:rsid w:val="00F608FA"/>
    <w:rsid w:val="00F6417C"/>
    <w:rsid w:val="00F66F1A"/>
    <w:rsid w:val="00F7170B"/>
    <w:rsid w:val="00F76E54"/>
    <w:rsid w:val="00F7733F"/>
    <w:rsid w:val="00F809A5"/>
    <w:rsid w:val="00F90513"/>
    <w:rsid w:val="00F910DA"/>
    <w:rsid w:val="00F934BC"/>
    <w:rsid w:val="00F9440E"/>
    <w:rsid w:val="00F95373"/>
    <w:rsid w:val="00F958D8"/>
    <w:rsid w:val="00F96204"/>
    <w:rsid w:val="00F97E57"/>
    <w:rsid w:val="00FA209B"/>
    <w:rsid w:val="00FB5DEB"/>
    <w:rsid w:val="00FB60FC"/>
    <w:rsid w:val="00FC0D0B"/>
    <w:rsid w:val="00FC5014"/>
    <w:rsid w:val="00FC53AE"/>
    <w:rsid w:val="00FC624B"/>
    <w:rsid w:val="00FD331A"/>
    <w:rsid w:val="00FD3E46"/>
    <w:rsid w:val="00FD7C9B"/>
    <w:rsid w:val="00FE3828"/>
    <w:rsid w:val="00FE4D2D"/>
    <w:rsid w:val="00FE7954"/>
    <w:rsid w:val="00FF53C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9C27"/>
  <w15:docId w15:val="{AFD8783E-DB5D-4C7F-B5C7-B136025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7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A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16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16A82"/>
  </w:style>
  <w:style w:type="paragraph" w:styleId="a6">
    <w:name w:val="footer"/>
    <w:basedOn w:val="a"/>
    <w:link w:val="a7"/>
    <w:uiPriority w:val="99"/>
    <w:rsid w:val="00516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16A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7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Lenovo</cp:lastModifiedBy>
  <cp:revision>2</cp:revision>
  <cp:lastPrinted>2016-09-08T09:07:00Z</cp:lastPrinted>
  <dcterms:created xsi:type="dcterms:W3CDTF">2025-10-20T12:16:00Z</dcterms:created>
  <dcterms:modified xsi:type="dcterms:W3CDTF">2025-10-20T12:16:00Z</dcterms:modified>
</cp:coreProperties>
</file>